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9C5DE4" w14:textId="2441FEBD" w:rsidR="00D22628" w:rsidRPr="00EF257B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</w:t>
      </w:r>
      <w:bookmarkStart w:id="0" w:name="_GoBack"/>
      <w:bookmarkEnd w:id="0"/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ment</w:t>
      </w:r>
    </w:p>
    <w:p w14:paraId="56E939CC" w14:textId="42803F82" w:rsidR="001166B5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Staff Mobility </w:t>
      </w:r>
      <w:proofErr w:type="gramStart"/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Teaching</w:t>
      </w:r>
      <w:r w:rsidR="00AA696D">
        <w:rPr>
          <w:rStyle w:val="Rimandonotadichiusura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7F5CD314" w14:textId="77777777"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2A068534" w14:textId="77777777" w:rsidR="00252D45" w:rsidRPr="00490F95" w:rsidRDefault="00252D45" w:rsidP="00B223B0">
      <w:pPr>
        <w:pStyle w:val="Testocomment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Planned period of the teaching</w:t>
      </w:r>
      <w:r w:rsidRPr="00490F95">
        <w:rPr>
          <w:rFonts w:ascii="Verdana" w:hAnsi="Verdana" w:cs="Calibri"/>
          <w:color w:val="FF0000"/>
          <w:lang w:val="en-GB"/>
        </w:rPr>
        <w:t xml:space="preserve"> </w:t>
      </w:r>
      <w:r w:rsidRPr="00490F95">
        <w:rPr>
          <w:rFonts w:ascii="Verdana" w:hAnsi="Verdana" w:cs="Calibri"/>
          <w:lang w:val="en-GB"/>
        </w:rPr>
        <w:t xml:space="preserve">activity: from </w:t>
      </w:r>
      <w:r w:rsidRPr="00490F95">
        <w:rPr>
          <w:rFonts w:ascii="Verdana" w:hAnsi="Verdana" w:cs="Calibri"/>
          <w:i/>
          <w:lang w:val="en-GB"/>
        </w:rPr>
        <w:t>[day/month/year]</w:t>
      </w:r>
      <w:r w:rsidRPr="00490F95">
        <w:rPr>
          <w:rFonts w:ascii="Verdana" w:hAnsi="Verdana" w:cs="Calibri"/>
          <w:lang w:val="en-GB"/>
        </w:rPr>
        <w:tab/>
        <w:t xml:space="preserve">till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05D39490" w14:textId="7D999A8E" w:rsidR="00252D45" w:rsidRDefault="00252D45" w:rsidP="00B223B0">
      <w:pPr>
        <w:pStyle w:val="Testocommento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  <w:r w:rsidRPr="00490F95">
        <w:rPr>
          <w:rFonts w:ascii="Verdana" w:hAnsi="Verdana" w:cs="Calibri"/>
          <w:lang w:val="en-GB"/>
        </w:rPr>
        <w:t>Duration 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56E939CE" w14:textId="59808215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200"/>
        <w:gridCol w:w="2169"/>
        <w:gridCol w:w="2205"/>
        <w:gridCol w:w="2204"/>
      </w:tblGrid>
      <w:tr w:rsidR="001B0BB8" w:rsidRPr="007673FA" w14:paraId="56E939D3" w14:textId="77777777" w:rsidTr="00107B17">
        <w:trPr>
          <w:trHeight w:val="334"/>
        </w:trPr>
        <w:tc>
          <w:tcPr>
            <w:tcW w:w="2232" w:type="dxa"/>
            <w:shd w:val="clear" w:color="auto" w:fill="FFFFFF"/>
          </w:tcPr>
          <w:p w14:paraId="56E939CF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0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1" w14:textId="77777777"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2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14:paraId="56E939D8" w14:textId="77777777" w:rsidTr="00107B17">
        <w:trPr>
          <w:trHeight w:val="412"/>
        </w:trPr>
        <w:tc>
          <w:tcPr>
            <w:tcW w:w="2232" w:type="dxa"/>
            <w:shd w:val="clear" w:color="auto" w:fill="FFFFFF"/>
          </w:tcPr>
          <w:p w14:paraId="56E939D4" w14:textId="77777777"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Rimandonotadichiusura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6E939D5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6" w14:textId="77777777"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Rimandonotadichiusura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14:paraId="56E939D7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14:paraId="56E939DD" w14:textId="77777777" w:rsidTr="00107B17">
        <w:tc>
          <w:tcPr>
            <w:tcW w:w="2232" w:type="dxa"/>
            <w:shd w:val="clear" w:color="auto" w:fill="FFFFFF"/>
          </w:tcPr>
          <w:p w14:paraId="56E939D9" w14:textId="77777777"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AA0AF4"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6E939DA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B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14:paraId="56E939DC" w14:textId="51F8A269" w:rsidR="001903D7" w:rsidRPr="007673FA" w:rsidRDefault="00AA0AF4" w:rsidP="002F3987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20</w:t>
            </w:r>
            <w:r w:rsidR="002F3987">
              <w:rPr>
                <w:rFonts w:ascii="Verdana" w:hAnsi="Verdana" w:cs="Arial"/>
                <w:color w:val="002060"/>
                <w:sz w:val="20"/>
                <w:lang w:val="en-GB"/>
              </w:rPr>
              <w:t>19/2020</w:t>
            </w:r>
          </w:p>
        </w:tc>
      </w:tr>
      <w:tr w:rsidR="0081766A" w:rsidRPr="007673FA" w14:paraId="56E939E2" w14:textId="77777777" w:rsidTr="008F3AC1">
        <w:tc>
          <w:tcPr>
            <w:tcW w:w="2232" w:type="dxa"/>
            <w:shd w:val="clear" w:color="auto" w:fill="FFFFFF"/>
          </w:tcPr>
          <w:p w14:paraId="56E939DE" w14:textId="77777777"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6E939E1" w14:textId="77777777" w:rsidR="0081766A" w:rsidRPr="007673F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6E939E3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9E4" w14:textId="4DE73324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  <w:r>
        <w:rPr>
          <w:rFonts w:ascii="Verdana" w:hAnsi="Verdana" w:cs="Arial"/>
          <w:b/>
          <w:color w:val="002060"/>
          <w:szCs w:val="24"/>
          <w:lang w:val="is-IS"/>
        </w:rPr>
        <w:t>/Enterprise</w:t>
      </w:r>
      <w:r w:rsidR="009F5B61">
        <w:rPr>
          <w:rStyle w:val="Rimandonotadichiusura"/>
          <w:rFonts w:ascii="Verdana" w:hAnsi="Verdana" w:cs="Arial"/>
          <w:b/>
          <w:color w:val="002060"/>
          <w:szCs w:val="24"/>
          <w:lang w:val="is-IS"/>
        </w:rPr>
        <w:endnoteReference w:id="4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77"/>
        <w:gridCol w:w="2198"/>
        <w:gridCol w:w="2182"/>
        <w:gridCol w:w="2215"/>
      </w:tblGrid>
      <w:tr w:rsidR="00116FBB" w:rsidRPr="009F5B61" w14:paraId="56E939EA" w14:textId="77777777" w:rsidTr="00CF3BB1">
        <w:trPr>
          <w:trHeight w:val="314"/>
        </w:trPr>
        <w:tc>
          <w:tcPr>
            <w:tcW w:w="2228" w:type="dxa"/>
            <w:shd w:val="clear" w:color="auto" w:fill="FFFFFF"/>
          </w:tcPr>
          <w:p w14:paraId="56E939E5" w14:textId="77777777" w:rsidR="00116FBB" w:rsidRPr="005E466D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684" w:type="dxa"/>
            <w:gridSpan w:val="3"/>
            <w:shd w:val="clear" w:color="auto" w:fill="FFFFFF"/>
          </w:tcPr>
          <w:p w14:paraId="56E939E9" w14:textId="75DF91E2" w:rsidR="00116FBB" w:rsidRPr="00273DB2" w:rsidRDefault="00273DB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it-IT"/>
              </w:rPr>
            </w:pPr>
            <w:r w:rsidRPr="00982DC5">
              <w:rPr>
                <w:rFonts w:ascii="Verdana" w:hAnsi="Verdana" w:cs="Arial"/>
                <w:b/>
                <w:color w:val="002060"/>
                <w:sz w:val="20"/>
                <w:szCs w:val="24"/>
                <w:lang w:val="it-IT" w:eastAsia="it-IT"/>
              </w:rPr>
              <w:t>UNIVERSITA’ DEGLI STUDI DI PERUGIA</w:t>
            </w:r>
          </w:p>
        </w:tc>
      </w:tr>
      <w:tr w:rsidR="007967A9" w:rsidRPr="005E466D" w14:paraId="56E939F1" w14:textId="77777777" w:rsidTr="00107B17">
        <w:trPr>
          <w:trHeight w:val="314"/>
        </w:trPr>
        <w:tc>
          <w:tcPr>
            <w:tcW w:w="2228" w:type="dxa"/>
            <w:shd w:val="clear" w:color="auto" w:fill="FFFFFF"/>
          </w:tcPr>
          <w:p w14:paraId="56E939EB" w14:textId="2A9960D0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>
              <w:rPr>
                <w:rStyle w:val="Rimandonotadichiusura"/>
                <w:rFonts w:ascii="Verdana" w:hAnsi="Verdana" w:cs="Arial"/>
                <w:sz w:val="20"/>
                <w:lang w:val="en-GB"/>
              </w:rPr>
              <w:endnoteReference w:id="5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EC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9ED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EE" w14:textId="628BB3B7" w:rsidR="007967A9" w:rsidRPr="005E466D" w:rsidRDefault="00273DB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982DC5">
              <w:rPr>
                <w:rFonts w:ascii="Verdana" w:hAnsi="Verdana" w:cs="Arial"/>
                <w:b/>
                <w:color w:val="002060"/>
                <w:sz w:val="20"/>
                <w:szCs w:val="24"/>
                <w:lang w:val="en-GB" w:eastAsia="it-IT"/>
              </w:rPr>
              <w:t>I PERUGIA01</w:t>
            </w:r>
          </w:p>
        </w:tc>
        <w:tc>
          <w:tcPr>
            <w:tcW w:w="2228" w:type="dxa"/>
            <w:shd w:val="clear" w:color="auto" w:fill="FFFFFF"/>
          </w:tcPr>
          <w:p w14:paraId="56E939EF" w14:textId="4635005A" w:rsidR="007967A9" w:rsidRPr="005E466D" w:rsidRDefault="007967A9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228" w:type="dxa"/>
            <w:shd w:val="clear" w:color="auto" w:fill="FFFFFF"/>
          </w:tcPr>
          <w:p w14:paraId="56E939F0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6" w14:textId="77777777" w:rsidTr="00107B17">
        <w:trPr>
          <w:trHeight w:val="472"/>
        </w:trPr>
        <w:tc>
          <w:tcPr>
            <w:tcW w:w="2228" w:type="dxa"/>
            <w:shd w:val="clear" w:color="auto" w:fill="FFFFFF"/>
          </w:tcPr>
          <w:p w14:paraId="56E939F2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28" w:type="dxa"/>
            <w:shd w:val="clear" w:color="auto" w:fill="FFFFFF"/>
          </w:tcPr>
          <w:p w14:paraId="7E6273A8" w14:textId="77777777" w:rsidR="00273DB2" w:rsidRDefault="00273DB2" w:rsidP="00273DB2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szCs w:val="24"/>
                <w:lang w:val="en-GB" w:eastAsia="it-IT"/>
              </w:rPr>
            </w:pPr>
            <w:r w:rsidRPr="00982DC5">
              <w:rPr>
                <w:rFonts w:ascii="Verdana" w:hAnsi="Verdana" w:cs="Arial"/>
                <w:color w:val="002060"/>
                <w:sz w:val="20"/>
                <w:szCs w:val="24"/>
                <w:lang w:val="en-GB" w:eastAsia="it-IT"/>
              </w:rPr>
              <w:t xml:space="preserve">Piazza </w:t>
            </w:r>
          </w:p>
          <w:p w14:paraId="56E939F3" w14:textId="21FBFD9A" w:rsidR="007967A9" w:rsidRPr="005E466D" w:rsidRDefault="00273DB2" w:rsidP="00273DB2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proofErr w:type="spellStart"/>
            <w:r w:rsidRPr="00982DC5">
              <w:rPr>
                <w:rFonts w:ascii="Verdana" w:hAnsi="Verdana" w:cs="Arial"/>
                <w:color w:val="002060"/>
                <w:sz w:val="20"/>
                <w:szCs w:val="24"/>
                <w:lang w:val="en-GB" w:eastAsia="it-IT"/>
              </w:rPr>
              <w:t>dell’Università</w:t>
            </w:r>
            <w:proofErr w:type="spellEnd"/>
            <w:r w:rsidRPr="00982DC5">
              <w:rPr>
                <w:rFonts w:ascii="Verdana" w:hAnsi="Verdana" w:cs="Arial"/>
                <w:color w:val="002060"/>
                <w:sz w:val="20"/>
                <w:szCs w:val="24"/>
                <w:lang w:val="en-GB" w:eastAsia="it-IT"/>
              </w:rPr>
              <w:t>, 1</w:t>
            </w:r>
          </w:p>
        </w:tc>
        <w:tc>
          <w:tcPr>
            <w:tcW w:w="2228" w:type="dxa"/>
            <w:shd w:val="clear" w:color="auto" w:fill="FFFFFF"/>
          </w:tcPr>
          <w:p w14:paraId="56E939F4" w14:textId="77777777" w:rsidR="007967A9" w:rsidRPr="005E466D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Rimandonotadichiusura"/>
                <w:rFonts w:ascii="Verdana" w:hAnsi="Verdana" w:cs="Arial"/>
                <w:sz w:val="20"/>
                <w:lang w:val="en-GB"/>
              </w:rPr>
              <w:endnoteReference w:id="6"/>
            </w:r>
          </w:p>
        </w:tc>
        <w:tc>
          <w:tcPr>
            <w:tcW w:w="2228" w:type="dxa"/>
            <w:shd w:val="clear" w:color="auto" w:fill="FFFFFF"/>
          </w:tcPr>
          <w:p w14:paraId="56E939F5" w14:textId="5E89C8E2" w:rsidR="007967A9" w:rsidRPr="005E466D" w:rsidRDefault="00273DB2" w:rsidP="00273DB2">
            <w:pPr>
              <w:shd w:val="clear" w:color="auto" w:fill="FFFFFF"/>
              <w:ind w:right="-993"/>
              <w:rPr>
                <w:rFonts w:ascii="Verdana" w:hAnsi="Verdana" w:cs="Arial"/>
                <w:b/>
                <w:sz w:val="20"/>
                <w:lang w:val="en-GB"/>
              </w:rPr>
            </w:pPr>
            <w:r w:rsidRPr="00273DB2">
              <w:rPr>
                <w:rFonts w:ascii="Verdana" w:hAnsi="Verdana" w:cs="Arial"/>
                <w:b/>
                <w:sz w:val="20"/>
                <w:lang w:val="en-GB"/>
              </w:rPr>
              <w:t>Italy - IT</w:t>
            </w:r>
          </w:p>
        </w:tc>
      </w:tr>
      <w:tr w:rsidR="007967A9" w:rsidRPr="005E466D" w14:paraId="56E939FC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7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228" w:type="dxa"/>
            <w:shd w:val="clear" w:color="auto" w:fill="FFFFFF"/>
          </w:tcPr>
          <w:p w14:paraId="41545810" w14:textId="77777777" w:rsidR="00273DB2" w:rsidRPr="00273DB2" w:rsidRDefault="00273DB2" w:rsidP="002F398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273DB2">
              <w:rPr>
                <w:rFonts w:ascii="Verdana" w:hAnsi="Verdana" w:cs="Arial"/>
                <w:color w:val="002060"/>
                <w:sz w:val="20"/>
                <w:lang w:val="en-GB"/>
              </w:rPr>
              <w:t>Sonia Trinari</w:t>
            </w:r>
          </w:p>
          <w:p w14:paraId="5BC32511" w14:textId="77777777" w:rsidR="00273DB2" w:rsidRPr="00273DB2" w:rsidRDefault="00273DB2" w:rsidP="002F398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273DB2"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Head of </w:t>
            </w:r>
          </w:p>
          <w:p w14:paraId="6871F369" w14:textId="77777777" w:rsidR="00273DB2" w:rsidRPr="00273DB2" w:rsidRDefault="00273DB2" w:rsidP="002F398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273DB2"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International </w:t>
            </w:r>
          </w:p>
          <w:p w14:paraId="56E939F8" w14:textId="7693F51C" w:rsidR="007967A9" w:rsidRPr="005E466D" w:rsidRDefault="00273DB2" w:rsidP="002F398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273DB2">
              <w:rPr>
                <w:rFonts w:ascii="Verdana" w:hAnsi="Verdana" w:cs="Arial"/>
                <w:color w:val="002060"/>
                <w:sz w:val="20"/>
                <w:lang w:val="en-GB"/>
              </w:rPr>
              <w:t>Relations Area</w:t>
            </w:r>
          </w:p>
        </w:tc>
        <w:tc>
          <w:tcPr>
            <w:tcW w:w="2228" w:type="dxa"/>
            <w:shd w:val="clear" w:color="auto" w:fill="FFFFFF"/>
          </w:tcPr>
          <w:p w14:paraId="56E939F9" w14:textId="77777777" w:rsidR="007967A9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5E466D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</w:p>
          <w:p w14:paraId="56E939FA" w14:textId="77777777" w:rsidR="007967A9" w:rsidRPr="00C17AB2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e-mail / phone</w:t>
            </w:r>
          </w:p>
        </w:tc>
        <w:tc>
          <w:tcPr>
            <w:tcW w:w="2228" w:type="dxa"/>
            <w:shd w:val="clear" w:color="auto" w:fill="FFFFFF"/>
          </w:tcPr>
          <w:p w14:paraId="7B473CCF" w14:textId="77777777" w:rsidR="00273DB2" w:rsidRPr="00273DB2" w:rsidRDefault="00273DB2" w:rsidP="00273DB2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16"/>
                <w:szCs w:val="16"/>
                <w:lang w:val="fr-BE"/>
              </w:rPr>
            </w:pPr>
            <w:r w:rsidRPr="00273DB2">
              <w:rPr>
                <w:rFonts w:ascii="Verdana" w:hAnsi="Verdana" w:cs="Arial"/>
                <w:b/>
                <w:color w:val="002060"/>
                <w:sz w:val="16"/>
                <w:szCs w:val="16"/>
                <w:lang w:val="fr-BE"/>
              </w:rPr>
              <w:t>area.relint@unipg.it</w:t>
            </w:r>
          </w:p>
          <w:p w14:paraId="56E939FB" w14:textId="76F4CA5B" w:rsidR="007967A9" w:rsidRPr="005E466D" w:rsidRDefault="00273DB2" w:rsidP="00273DB2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proofErr w:type="gramStart"/>
            <w:r w:rsidRPr="00273DB2">
              <w:rPr>
                <w:rFonts w:ascii="Verdana" w:hAnsi="Verdana" w:cs="Arial"/>
                <w:b/>
                <w:color w:val="002060"/>
                <w:sz w:val="16"/>
                <w:szCs w:val="16"/>
                <w:lang w:val="fr-BE"/>
              </w:rPr>
              <w:t>Ph:</w:t>
            </w:r>
            <w:proofErr w:type="gramEnd"/>
            <w:r w:rsidRPr="00273DB2">
              <w:rPr>
                <w:rFonts w:ascii="Verdana" w:hAnsi="Verdana" w:cs="Arial"/>
                <w:b/>
                <w:color w:val="002060"/>
                <w:sz w:val="16"/>
                <w:szCs w:val="16"/>
                <w:lang w:val="fr-BE"/>
              </w:rPr>
              <w:t xml:space="preserve"> +39 075 5852106</w:t>
            </w:r>
          </w:p>
        </w:tc>
      </w:tr>
      <w:tr w:rsidR="00F8532D" w:rsidRPr="005F0E76" w14:paraId="56E93A03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D" w14:textId="77777777" w:rsidR="00F8532D" w:rsidRPr="00474BE2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14:paraId="56E939FF" w14:textId="7B0AFF86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A00" w14:textId="4F5E7DE4" w:rsidR="00F8532D" w:rsidRPr="005E466D" w:rsidRDefault="00273DB2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273DB2">
              <w:rPr>
                <w:rFonts w:ascii="Verdana" w:hAnsi="Verdana" w:cs="Arial"/>
                <w:color w:val="002060"/>
                <w:sz w:val="20"/>
                <w:lang w:val="en-GB"/>
              </w:rPr>
              <w:t>University</w:t>
            </w:r>
          </w:p>
        </w:tc>
        <w:tc>
          <w:tcPr>
            <w:tcW w:w="2228" w:type="dxa"/>
            <w:shd w:val="clear" w:color="auto" w:fill="FFFFFF"/>
          </w:tcPr>
          <w:p w14:paraId="1FC07922" w14:textId="10E3D567" w:rsidR="00C422F5" w:rsidRPr="00782942" w:rsidRDefault="00C422F5" w:rsidP="00A568F8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>Size of enterprise</w:t>
            </w:r>
          </w:p>
          <w:p w14:paraId="56E93A01" w14:textId="35F3CB18" w:rsidR="00F8532D" w:rsidRPr="00F8532D" w:rsidRDefault="00C422F5" w:rsidP="00A568F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7F97F706" w14:textId="7F2D7F52" w:rsidR="006F285A" w:rsidRDefault="00CD69DA" w:rsidP="006F285A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41C9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6E93A02" w14:textId="497205FC" w:rsidR="00F8532D" w:rsidRPr="00F8532D" w:rsidRDefault="00CD69DA" w:rsidP="006F285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3DB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☒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6E93A04" w14:textId="77777777"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A05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209"/>
        <w:gridCol w:w="2267"/>
        <w:gridCol w:w="2099"/>
      </w:tblGrid>
      <w:tr w:rsidR="00A75662" w:rsidRPr="007673FA" w14:paraId="56E93A0A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6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6E93A07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6E93A08" w14:textId="60FA8A29" w:rsidR="00A75662" w:rsidRPr="007673FA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A75662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6E93A09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75662" w:rsidRPr="007673FA" w14:paraId="56E93A11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B" w14:textId="70E282AF" w:rsidR="00A75662" w:rsidRPr="001264FF" w:rsidRDefault="00713E3E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14:paraId="56E93A0C" w14:textId="77777777" w:rsidR="00A75662" w:rsidRPr="003D4688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A0D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14:paraId="56E93A0E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6E93A0F" w14:textId="77777777" w:rsidR="00A75662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6E93A10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7673FA" w14:paraId="56E93A16" w14:textId="77777777" w:rsidTr="0081766A">
        <w:trPr>
          <w:trHeight w:val="559"/>
        </w:trPr>
        <w:tc>
          <w:tcPr>
            <w:tcW w:w="2232" w:type="dxa"/>
            <w:shd w:val="clear" w:color="auto" w:fill="FFFFFF"/>
          </w:tcPr>
          <w:p w14:paraId="56E93A12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6E93A13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4" w14:textId="77777777" w:rsidR="007967A9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6E93A15" w14:textId="77777777" w:rsidR="007967A9" w:rsidRPr="007673FA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EF398E" w14:paraId="56E93A1B" w14:textId="77777777" w:rsidTr="0081766A">
        <w:tc>
          <w:tcPr>
            <w:tcW w:w="2232" w:type="dxa"/>
            <w:shd w:val="clear" w:color="auto" w:fill="FFFFFF"/>
          </w:tcPr>
          <w:p w14:paraId="56E93A17" w14:textId="77777777" w:rsidR="007967A9" w:rsidRPr="007673FA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6E93A18" w14:textId="77777777" w:rsidR="007967A9" w:rsidRPr="00782942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9" w14:textId="77777777" w:rsidR="007967A9" w:rsidRPr="00782942" w:rsidRDefault="00EF398E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782942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782942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6E93A1A" w14:textId="77777777" w:rsidR="007967A9" w:rsidRPr="00EF398E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2FFD8109" w14:textId="77777777" w:rsidR="00D2071E" w:rsidRPr="00A941C9" w:rsidRDefault="00D2071E" w:rsidP="007967A9">
      <w:pPr>
        <w:pStyle w:val="Titolo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14:paraId="56E93A1E" w14:textId="0F7E9235" w:rsidR="007967A9" w:rsidRDefault="007967A9" w:rsidP="007967A9">
      <w:pPr>
        <w:pStyle w:val="Titolo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proofErr w:type="gramStart"/>
      <w:r>
        <w:rPr>
          <w:rFonts w:ascii="Verdana" w:hAnsi="Verdana" w:cs="Arial"/>
          <w:sz w:val="20"/>
          <w:lang w:val="en-GB"/>
        </w:rPr>
        <w:t>end notes</w:t>
      </w:r>
      <w:proofErr w:type="gramEnd"/>
      <w:r>
        <w:rPr>
          <w:rFonts w:ascii="Verdana" w:hAnsi="Verdana" w:cs="Arial"/>
          <w:sz w:val="20"/>
          <w:lang w:val="en-GB"/>
        </w:rPr>
        <w:t xml:space="preserve">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14:paraId="56E93A1F" w14:textId="77777777"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29FD8767" w14:textId="77777777"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56E93A20" w14:textId="77777777" w:rsidR="005D5129" w:rsidRPr="00354F60" w:rsidRDefault="007E2F6C" w:rsidP="007E2F6C">
      <w:pPr>
        <w:pStyle w:val="Titolo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56E93A25" w14:textId="2ED162D5" w:rsidR="00377526" w:rsidRPr="00121A1B" w:rsidRDefault="008C3569" w:rsidP="005A1D32">
      <w:pPr>
        <w:pStyle w:val="Testocomment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Rimandonotadichiusura"/>
          <w:rFonts w:ascii="Verdana" w:hAnsi="Verdana" w:cs="Calibri"/>
          <w:lang w:val="en-GB"/>
        </w:rPr>
        <w:endnoteReference w:id="7"/>
      </w:r>
      <w:r w:rsidR="00377526" w:rsidRPr="00121A1B">
        <w:rPr>
          <w:rFonts w:ascii="Verdana" w:hAnsi="Verdana" w:cs="Calibri"/>
          <w:lang w:val="en-GB"/>
        </w:rPr>
        <w:t>: ………………….</w:t>
      </w:r>
    </w:p>
    <w:p w14:paraId="56E93A26" w14:textId="16293B4B" w:rsidR="00377526" w:rsidRPr="00B223B0" w:rsidRDefault="00377526" w:rsidP="005A1D32">
      <w:pPr>
        <w:pStyle w:val="Testocomment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14:paraId="56E93A27" w14:textId="77777777" w:rsidR="00377526" w:rsidRPr="00490F95" w:rsidRDefault="00377526" w:rsidP="005A1D32">
      <w:pPr>
        <w:pStyle w:val="Testocomment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14:paraId="56E93A28" w14:textId="77777777" w:rsidR="00377526" w:rsidRDefault="00377526" w:rsidP="005A1D32">
      <w:pPr>
        <w:pStyle w:val="Testocomment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 …………………</w:t>
      </w:r>
    </w:p>
    <w:p w14:paraId="63DFBEF5" w14:textId="38DC3093" w:rsidR="00466BFF" w:rsidRPr="00490F95" w:rsidRDefault="00466BFF" w:rsidP="005A1D32">
      <w:pPr>
        <w:pStyle w:val="Testocomment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EF257B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29" w14:textId="77777777"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33661749" w14:textId="77777777"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2D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2F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EF257B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EBBFFE7" w14:textId="28A91918"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14:paraId="74B177CB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AA016B3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267134A1" w14:textId="77777777"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34" w14:textId="77777777"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6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EF257B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77777777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programme:</w:t>
            </w:r>
          </w:p>
          <w:p w14:paraId="150D1A4D" w14:textId="5703F42C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C6BA7C3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37C16A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B78BD76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A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C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EF257B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75B1E47A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C3E9942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09129B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5CCBD73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F" w14:textId="77777777"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62706A6B" w14:textId="3D737CE7"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lastRenderedPageBreak/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5E6684E" w14:textId="449715A1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Rimandonotadichiusura"/>
          <w:rFonts w:ascii="Verdana" w:hAnsi="Verdana" w:cs="Calibri"/>
          <w:sz w:val="16"/>
          <w:szCs w:val="16"/>
          <w:lang w:val="en-GB"/>
        </w:rPr>
        <w:endnoteReference w:id="8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>, the sending institution/enterprise and the receiving institution confirm that they approve the proposed mobility agreement.</w:t>
      </w:r>
    </w:p>
    <w:p w14:paraId="333C63EF" w14:textId="0537B205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proofErr w:type="gramStart"/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  <w:proofErr w:type="gramEnd"/>
    </w:p>
    <w:p w14:paraId="2ED29B5F" w14:textId="44B51174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t xml:space="preserve">The teaching staff member will share his/her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609F534B" w14:textId="6FF9ADC4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="00B77D95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institution commit to the requirements set out in the grant agreement signed between them.</w:t>
      </w:r>
    </w:p>
    <w:p w14:paraId="56E93A45" w14:textId="4A0B15F0"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>receiving institution will communicate to the sending institution/enterprise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265578D9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14:paraId="56E93A47" w14:textId="77777777"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56E93A48" w14:textId="77777777"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Rimandonotadichiusura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A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6E93A4B" w14:textId="77777777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sending institution/enterprise</w:t>
            </w:r>
          </w:p>
          <w:p w14:paraId="56E93A4C" w14:textId="77777777" w:rsidR="00377526" w:rsidRPr="00490F95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4D" w14:textId="77777777"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F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56E93A50" w14:textId="77777777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56E93A51" w14:textId="77777777"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52" w14:textId="77777777"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54" w14:textId="77777777"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FBACF4" w14:textId="77777777" w:rsidR="00EE40E6" w:rsidRDefault="00EE40E6">
      <w:r>
        <w:separator/>
      </w:r>
    </w:p>
  </w:endnote>
  <w:endnote w:type="continuationSeparator" w:id="0">
    <w:p w14:paraId="447CFDE5" w14:textId="77777777" w:rsidR="00EE40E6" w:rsidRDefault="00EE40E6">
      <w:r>
        <w:continuationSeparator/>
      </w:r>
    </w:p>
  </w:endnote>
  <w:endnote w:id="1">
    <w:p w14:paraId="3C941FDC" w14:textId="6B57A34A" w:rsidR="00AA696D" w:rsidRPr="002F549E" w:rsidRDefault="00AA696D" w:rsidP="00AA696D">
      <w:pPr>
        <w:pStyle w:val="Testonotadichiusura"/>
        <w:spacing w:after="120"/>
        <w:rPr>
          <w:rFonts w:ascii="Verdana" w:hAnsi="Verdana"/>
          <w:sz w:val="16"/>
          <w:szCs w:val="16"/>
          <w:lang w:val="en-GB"/>
        </w:rPr>
      </w:pPr>
      <w:r w:rsidRPr="00EF257B">
        <w:rPr>
          <w:rStyle w:val="Rimandonotadichiusura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proofErr w:type="gramStart"/>
      <w:r w:rsidRPr="002F549E">
        <w:rPr>
          <w:rFonts w:ascii="Verdana" w:hAnsi="Verdana"/>
          <w:sz w:val="16"/>
          <w:szCs w:val="16"/>
          <w:lang w:val="en-GB"/>
        </w:rPr>
        <w:t>should be used and adjusted to fit both activity types</w:t>
      </w:r>
      <w:proofErr w:type="gramEnd"/>
      <w:r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2">
    <w:p w14:paraId="56E93A66" w14:textId="6C4DC342" w:rsidR="007967A9" w:rsidRPr="002F549E" w:rsidRDefault="007967A9" w:rsidP="00B223B0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imandonotadichiusura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6E93A67" w14:textId="77777777" w:rsidR="007967A9" w:rsidRPr="002F549E" w:rsidRDefault="007967A9" w:rsidP="00B223B0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imandonotadichiusura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39A1B941" w14:textId="40CBC684" w:rsidR="009F5B61" w:rsidRPr="002F549E" w:rsidRDefault="009F5B61" w:rsidP="00B223B0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imandonotadichiusura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All </w:t>
      </w:r>
      <w:proofErr w:type="spellStart"/>
      <w:r w:rsidRPr="002F549E">
        <w:rPr>
          <w:rFonts w:ascii="Verdana" w:hAnsi="Verdana"/>
          <w:sz w:val="16"/>
          <w:szCs w:val="16"/>
          <w:lang w:val="en-GB"/>
        </w:rPr>
        <w:t>refererences</w:t>
      </w:r>
      <w:proofErr w:type="spellEnd"/>
      <w:r w:rsidRPr="002F549E">
        <w:rPr>
          <w:rFonts w:ascii="Verdana" w:hAnsi="Verdana"/>
          <w:sz w:val="16"/>
          <w:szCs w:val="16"/>
          <w:lang w:val="en-GB"/>
        </w:rPr>
        <w:t xml:space="preserve"> to "</w:t>
      </w:r>
      <w:r w:rsidRPr="002F549E">
        <w:rPr>
          <w:rFonts w:ascii="Verdana" w:hAnsi="Verdana"/>
          <w:b/>
          <w:sz w:val="16"/>
          <w:szCs w:val="16"/>
          <w:lang w:val="en-GB"/>
        </w:rPr>
        <w:t>enterprise</w:t>
      </w:r>
      <w:r w:rsidRPr="002F549E">
        <w:rPr>
          <w:rFonts w:ascii="Verdana" w:hAnsi="Verdana"/>
          <w:sz w:val="16"/>
          <w:szCs w:val="16"/>
          <w:lang w:val="en-GB"/>
        </w:rPr>
        <w:t>" are only applicable to mobility for staff between Programme Countries</w:t>
      </w:r>
      <w:r w:rsidR="00B159F9" w:rsidRPr="002F549E">
        <w:rPr>
          <w:rFonts w:ascii="Verdana" w:hAnsi="Verdana"/>
          <w:sz w:val="16"/>
          <w:szCs w:val="16"/>
          <w:lang w:val="en-GB"/>
        </w:rPr>
        <w:t xml:space="preserve"> or within Capacity Building projects.</w:t>
      </w:r>
    </w:p>
  </w:endnote>
  <w:endnote w:id="5">
    <w:p w14:paraId="5923D6CA" w14:textId="4F12E9CC" w:rsidR="00A568F8" w:rsidRPr="002F549E" w:rsidRDefault="00A568F8" w:rsidP="00B223B0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imandonotadichiusura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71F07" w:rsidRPr="002F549E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</w:t>
      </w:r>
      <w:proofErr w:type="gramStart"/>
      <w:r w:rsidR="00F71F07" w:rsidRPr="002F549E">
        <w:rPr>
          <w:rFonts w:ascii="Verdana" w:hAnsi="Verdana"/>
          <w:sz w:val="16"/>
          <w:szCs w:val="16"/>
          <w:lang w:val="en-GB"/>
        </w:rPr>
        <w:t>has been awarded</w:t>
      </w:r>
      <w:proofErr w:type="gramEnd"/>
      <w:r w:rsidR="00F71F07" w:rsidRPr="002F549E">
        <w:rPr>
          <w:rFonts w:ascii="Verdana" w:hAnsi="Verdana"/>
          <w:sz w:val="16"/>
          <w:szCs w:val="16"/>
          <w:lang w:val="en-GB"/>
        </w:rPr>
        <w:t xml:space="preserve"> with the Erasmus Charter for Higher Education receives. </w:t>
      </w:r>
      <w:r w:rsidR="00252FF1" w:rsidRPr="002F549E">
        <w:rPr>
          <w:rFonts w:ascii="Verdana" w:hAnsi="Verdana"/>
          <w:sz w:val="16"/>
          <w:szCs w:val="16"/>
          <w:lang w:val="en-GB"/>
        </w:rPr>
        <w:t>It is only applicable to higher education institutions located in Programme Countries.</w:t>
      </w:r>
    </w:p>
  </w:endnote>
  <w:endnote w:id="6">
    <w:p w14:paraId="56E93A69" w14:textId="6592F2E0" w:rsidR="007967A9" w:rsidRPr="002F549E" w:rsidRDefault="007967A9" w:rsidP="00B223B0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imandonotadichiusura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EF398E"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2F549E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="00F71F07" w:rsidRPr="002F549E">
          <w:rPr>
            <w:rStyle w:val="Collegamentoipertestuale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="00EF398E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56E93A6B" w14:textId="49072796" w:rsidR="00377526" w:rsidRPr="002F549E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imandonotadichiusura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hyperlink r:id="rId2" w:history="1">
        <w:r w:rsidRPr="002F549E">
          <w:rPr>
            <w:rStyle w:val="Collegamentoipertestuale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3" w:history="1">
        <w:r w:rsidRPr="002F549E">
          <w:rPr>
            <w:rStyle w:val="Collegamentoipertestuale"/>
            <w:rFonts w:ascii="Verdana" w:hAnsi="Verdana"/>
            <w:sz w:val="16"/>
            <w:szCs w:val="16"/>
            <w:lang w:val="en-GB"/>
          </w:rPr>
          <w:t>http://ec.europa.eu/education/tools/isced-f_en.htm</w:t>
        </w:r>
      </w:hyperlink>
      <w:r w:rsidR="00252FF1" w:rsidRPr="002F549E">
        <w:rPr>
          <w:rStyle w:val="Collegamentoipertestuale"/>
          <w:rFonts w:ascii="Verdana" w:hAnsi="Verdana"/>
          <w:sz w:val="16"/>
          <w:szCs w:val="16"/>
          <w:lang w:val="en-GB"/>
        </w:rPr>
        <w:t>)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proofErr w:type="gramStart"/>
      <w:r w:rsidRPr="002F549E">
        <w:rPr>
          <w:rFonts w:ascii="Verdana" w:hAnsi="Verdana"/>
          <w:sz w:val="16"/>
          <w:szCs w:val="16"/>
          <w:lang w:val="en-GB"/>
        </w:rPr>
        <w:t>should be used</w:t>
      </w:r>
      <w:proofErr w:type="gramEnd"/>
      <w:r w:rsidRPr="002F549E">
        <w:rPr>
          <w:rFonts w:ascii="Verdana" w:hAnsi="Verdana"/>
          <w:sz w:val="16"/>
          <w:szCs w:val="16"/>
          <w:lang w:val="en-GB"/>
        </w:rPr>
        <w:t xml:space="preserve">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8">
    <w:p w14:paraId="70AAE2E3" w14:textId="538EC549" w:rsidR="00153B61" w:rsidRPr="004208DA" w:rsidRDefault="00153B61" w:rsidP="00B223B0">
      <w:pPr>
        <w:pStyle w:val="Testonotadichiusura"/>
        <w:spacing w:after="100"/>
        <w:rPr>
          <w:rFonts w:ascii="Verdana" w:hAnsi="Verdana" w:cs="Calibri"/>
          <w:color w:val="FF0000"/>
          <w:sz w:val="18"/>
          <w:szCs w:val="18"/>
          <w:lang w:val="en-GB"/>
        </w:rPr>
      </w:pPr>
      <w:r w:rsidRPr="002F549E">
        <w:rPr>
          <w:rStyle w:val="Rimandonotadichiusura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2F549E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</w:t>
      </w:r>
      <w:proofErr w:type="gramStart"/>
      <w:r w:rsidRPr="002F549E">
        <w:rPr>
          <w:rFonts w:ascii="Verdana" w:hAnsi="Verdana"/>
          <w:sz w:val="16"/>
          <w:szCs w:val="16"/>
          <w:lang w:val="en-GB"/>
        </w:rPr>
        <w:t>may be accepted</w:t>
      </w:r>
      <w:proofErr w:type="gramEnd"/>
      <w:r w:rsidRPr="002F549E">
        <w:rPr>
          <w:rFonts w:ascii="Verdana" w:hAnsi="Verdana"/>
          <w:sz w:val="16"/>
          <w:szCs w:val="16"/>
          <w:lang w:val="en-GB"/>
        </w:rPr>
        <w:t xml:space="preserve">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of the country of the sending institution (in the case of mobility with Partner Countries: the national legislation of the Programme Country)</w:t>
      </w:r>
      <w:r w:rsidRPr="002F549E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proofErr w:type="gramStart"/>
      <w:r w:rsidR="00131D6D" w:rsidRPr="00131D6D">
        <w:rPr>
          <w:rFonts w:ascii="Verdana" w:hAnsi="Verdana" w:cs="Calibri"/>
          <w:sz w:val="16"/>
          <w:szCs w:val="16"/>
          <w:lang w:val="en-GB"/>
        </w:rPr>
        <w:t>can be provided</w:t>
      </w:r>
      <w:proofErr w:type="gramEnd"/>
      <w:r w:rsidR="00131D6D" w:rsidRPr="00131D6D">
        <w:rPr>
          <w:rFonts w:ascii="Verdana" w:hAnsi="Verdana" w:cs="Calibri"/>
          <w:sz w:val="16"/>
          <w:szCs w:val="16"/>
          <w:lang w:val="en-GB"/>
        </w:rPr>
        <w:t xml:space="preserve"> electronically or through any other means accessible to the </w:t>
      </w:r>
      <w:r w:rsidR="00131D6D">
        <w:rPr>
          <w:rFonts w:ascii="Verdana" w:hAnsi="Verdana" w:cs="Calibri"/>
          <w:sz w:val="16"/>
          <w:szCs w:val="16"/>
          <w:lang w:val="en-GB"/>
        </w:rPr>
        <w:t>staff member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 xml:space="preserve"> and the </w:t>
      </w:r>
      <w:r w:rsidR="00131D6D">
        <w:rPr>
          <w:rFonts w:ascii="Verdana" w:hAnsi="Verdana" w:cs="Calibri"/>
          <w:sz w:val="16"/>
          <w:szCs w:val="16"/>
          <w:lang w:val="en-GB"/>
        </w:rPr>
        <w:t>s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 xml:space="preserve">ending </w:t>
      </w:r>
      <w:r w:rsidR="00131D6D">
        <w:rPr>
          <w:rFonts w:ascii="Verdana" w:hAnsi="Verdana" w:cs="Calibri"/>
          <w:sz w:val="16"/>
          <w:szCs w:val="16"/>
          <w:lang w:val="en-GB"/>
        </w:rPr>
        <w:t>i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>nstitution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.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05041C47" w:rsidR="0081766A" w:rsidRDefault="0081766A">
        <w:pPr>
          <w:pStyle w:val="Pidipa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D69D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E93A60" w14:textId="77777777" w:rsidR="005655B4" w:rsidRDefault="005655B4">
    <w:pPr>
      <w:pStyle w:val="Pidipagina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C4D240" w14:textId="77777777" w:rsidR="00EE40E6" w:rsidRDefault="00EE40E6">
      <w:r>
        <w:separator/>
      </w:r>
    </w:p>
  </w:footnote>
  <w:footnote w:type="continuationSeparator" w:id="0">
    <w:p w14:paraId="643668FF" w14:textId="77777777" w:rsidR="00EE40E6" w:rsidRDefault="00EE40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F257B" w14:paraId="56E93A5C" w14:textId="77777777" w:rsidTr="00084A0C">
      <w:trPr>
        <w:trHeight w:val="823"/>
      </w:trPr>
      <w:tc>
        <w:tcPr>
          <w:tcW w:w="7135" w:type="dxa"/>
          <w:vAlign w:val="center"/>
        </w:tcPr>
        <w:p w14:paraId="76A2EB93" w14:textId="4C296D17" w:rsidR="0064461A" w:rsidRDefault="0064461A" w:rsidP="0064461A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it-IT" w:eastAsia="it-IT"/>
            </w:rPr>
            <w:drawing>
              <wp:anchor distT="0" distB="0" distL="114300" distR="114300" simplePos="0" relativeHeight="251658240" behindDoc="0" locked="0" layoutInCell="1" allowOverlap="1" wp14:anchorId="56E93A64" wp14:editId="6DA09333">
                <wp:simplePos x="0" y="0"/>
                <wp:positionH relativeFrom="margin">
                  <wp:posOffset>635</wp:posOffset>
                </wp:positionH>
                <wp:positionV relativeFrom="margin">
                  <wp:posOffset>202565</wp:posOffset>
                </wp:positionV>
                <wp:extent cx="1833245" cy="372110"/>
                <wp:effectExtent l="0" t="0" r="0" b="8890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CD69DA">
            <w:rPr>
              <w:rFonts w:ascii="Verdana" w:hAnsi="Verdana"/>
              <w:i/>
              <w:sz w:val="20"/>
              <w:lang w:val="it-IT" w:eastAsia="x-none"/>
            </w:rPr>
            <w:t>Allegato n. 3 al DR. n. 1949 del 30 luglio 2019</w:t>
          </w:r>
        </w:p>
        <w:p w14:paraId="56E93A5A" w14:textId="395E6DB1" w:rsidR="00E01AAA" w:rsidRPr="00AD66BB" w:rsidRDefault="00AD66BB" w:rsidP="0064461A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rPr>
              <w:rFonts w:ascii="Verdana" w:hAnsi="Verdana"/>
              <w:b/>
              <w:sz w:val="18"/>
              <w:szCs w:val="18"/>
              <w:lang w:val="en-GB"/>
            </w:rPr>
          </w:pPr>
          <w:r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6E93A5B" w14:textId="637B9655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6E93A5D" w14:textId="0846EE73" w:rsidR="00506408" w:rsidRPr="00184217" w:rsidRDefault="0064461A" w:rsidP="00184217">
    <w:pPr>
      <w:tabs>
        <w:tab w:val="center" w:pos="4153"/>
      </w:tabs>
      <w:spacing w:after="0"/>
      <w:ind w:right="-743"/>
      <w:rPr>
        <w:rFonts w:ascii="Verdana" w:hAnsi="Verdana"/>
        <w:i/>
        <w:sz w:val="20"/>
        <w:lang w:val="en-GB" w:eastAsia="x-none"/>
      </w:rPr>
    </w:pPr>
    <w:r>
      <w:rPr>
        <w:rFonts w:ascii="Verdana" w:hAnsi="Verdana"/>
        <w:b/>
        <w:noProof/>
        <w:sz w:val="18"/>
        <w:szCs w:val="18"/>
        <w:lang w:val="it-IT" w:eastAsia="it-IT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6E93A62" wp14:editId="1ABE81B4">
              <wp:simplePos x="0" y="0"/>
              <wp:positionH relativeFrom="column">
                <wp:posOffset>4101465</wp:posOffset>
              </wp:positionH>
              <wp:positionV relativeFrom="paragraph">
                <wp:posOffset>-519430</wp:posOffset>
              </wp:positionV>
              <wp:extent cx="1728470" cy="570865"/>
              <wp:effectExtent l="0" t="0" r="0" b="0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8470" cy="570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E93A6D" w14:textId="4CD86741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2D12F2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6E93A6E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6E93A6F" w14:textId="77777777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  <w:p w14:paraId="56E93A70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type w14:anchorId="56E93A6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322.95pt;margin-top:-40.9pt;width:136.1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" filled="f" stroked="f">
              <v:textbox>
                <w:txbxContent>
                  <w:p w14:paraId="56E93A6D" w14:textId="4CD86741" w:rsidR="00AD66BB" w:rsidRPr="00AD66BB" w:rsidRDefault="00AD66BB" w:rsidP="007967A9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Higher Education</w:t>
                    </w:r>
                    <w:r w:rsidR="002D12F2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:</w:t>
                    </w: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  <w:p w14:paraId="56E93A6E" w14:textId="77777777" w:rsidR="007967A9" w:rsidRDefault="007A4430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Mobility</w:t>
                    </w:r>
                    <w:r w:rsidR="00AD66BB"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Agreement form</w:t>
                    </w:r>
                  </w:p>
                  <w:p w14:paraId="56E93A6F" w14:textId="77777777" w:rsidR="007967A9" w:rsidRPr="006852C7" w:rsidRDefault="007967A9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Participan</w:t>
                    </w: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t’s name</w:t>
                    </w:r>
                  </w:p>
                  <w:p w14:paraId="56E93A70" w14:textId="77777777" w:rsidR="00AD66BB" w:rsidRPr="00AD66BB" w:rsidRDefault="00AD66BB" w:rsidP="007F183D">
                    <w:pPr>
                      <w:tabs>
                        <w:tab w:val="left" w:pos="3119"/>
                      </w:tabs>
                      <w:spacing w:after="12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  <w:bookmarkStart w:id="1" w:name="_GoBack"/>
                    <w:bookmarkEnd w:id="1"/>
                  </w:p>
                </w:txbxContent>
              </v:textbox>
            </v:shape>
          </w:pict>
        </mc:Fallback>
      </mc:AlternateContent>
    </w:r>
    <w:r w:rsidR="00104D55">
      <w:rPr>
        <w:rFonts w:ascii="Verdana" w:hAnsi="Verdana"/>
        <w:i/>
        <w:sz w:val="20"/>
        <w:lang w:val="it-IT" w:eastAsia="x-none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E93A5F" w14:textId="77777777" w:rsidR="00506408" w:rsidRPr="00865FC1" w:rsidRDefault="00506408" w:rsidP="00E01AAA">
    <w:pPr>
      <w:pStyle w:val="Intestazione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Numeroelenco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Puntoelenc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Numeroelenco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Titolo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Titolo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Titolo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Titolo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Numeroelenco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Numeroelenco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Puntoelenco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Puntoelenco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Puntoelenco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Puntoelenco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Numeroelenco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Grigliatabella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D55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4217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A0C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3DB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987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2F2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0614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461A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AD4"/>
    <w:rsid w:val="00662F98"/>
    <w:rsid w:val="00664271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6E8"/>
    <w:rsid w:val="007577D1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5956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D69DA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AFA"/>
    <w:rsid w:val="00EF257B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4B0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4:docId w14:val="56E939CB"/>
  <w15:docId w15:val="{70ACE660-BE52-4CBA-83D4-CE6A5A6DE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Titolo1">
    <w:name w:val="heading 1"/>
    <w:basedOn w:val="Normale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Titolo2">
    <w:name w:val="heading 2"/>
    <w:basedOn w:val="Normale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Titolo3">
    <w:name w:val="heading 3"/>
    <w:basedOn w:val="Normale"/>
    <w:next w:val="Text3"/>
    <w:link w:val="Titolo3Carattere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Titolo4">
    <w:name w:val="heading 4"/>
    <w:basedOn w:val="Normale"/>
    <w:next w:val="Text4"/>
    <w:qFormat/>
    <w:pPr>
      <w:keepNext/>
      <w:numPr>
        <w:ilvl w:val="3"/>
        <w:numId w:val="3"/>
      </w:numPr>
      <w:outlineLvl w:val="3"/>
    </w:pPr>
  </w:style>
  <w:style w:type="paragraph" w:styleId="Titolo5">
    <w:name w:val="heading 5"/>
    <w:basedOn w:val="Normale"/>
    <w:next w:val="Normale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Titolo7">
    <w:name w:val="heading 7"/>
    <w:basedOn w:val="Normale"/>
    <w:next w:val="Normale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Titolo8">
    <w:name w:val="heading 8"/>
    <w:basedOn w:val="Normale"/>
    <w:next w:val="Normale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Titolo9">
    <w:name w:val="heading 9"/>
    <w:basedOn w:val="Normale"/>
    <w:next w:val="Normale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xt1">
    <w:name w:val="Text 1"/>
    <w:basedOn w:val="Normale"/>
    <w:pPr>
      <w:ind w:left="482"/>
    </w:pPr>
  </w:style>
  <w:style w:type="paragraph" w:customStyle="1" w:styleId="Text2">
    <w:name w:val="Text 2"/>
    <w:basedOn w:val="Normale"/>
    <w:pPr>
      <w:tabs>
        <w:tab w:val="left" w:pos="2302"/>
      </w:tabs>
      <w:ind w:left="1202"/>
    </w:pPr>
  </w:style>
  <w:style w:type="paragraph" w:customStyle="1" w:styleId="Text3">
    <w:name w:val="Text 3"/>
    <w:basedOn w:val="Normale"/>
    <w:pPr>
      <w:tabs>
        <w:tab w:val="left" w:pos="2302"/>
      </w:tabs>
      <w:ind w:left="1202"/>
    </w:pPr>
  </w:style>
  <w:style w:type="paragraph" w:customStyle="1" w:styleId="Text4">
    <w:name w:val="Text 4"/>
    <w:basedOn w:val="Normale"/>
    <w:pPr>
      <w:tabs>
        <w:tab w:val="left" w:pos="2302"/>
      </w:tabs>
      <w:ind w:left="1202"/>
    </w:pPr>
  </w:style>
  <w:style w:type="paragraph" w:customStyle="1" w:styleId="Address">
    <w:name w:val="Address"/>
    <w:basedOn w:val="Normale"/>
    <w:pPr>
      <w:spacing w:after="0"/>
      <w:jc w:val="left"/>
    </w:pPr>
  </w:style>
  <w:style w:type="paragraph" w:customStyle="1" w:styleId="AddressTL">
    <w:name w:val="AddressTL"/>
    <w:basedOn w:val="Normale"/>
    <w:next w:val="Normale"/>
    <w:pPr>
      <w:spacing w:after="720"/>
      <w:jc w:val="left"/>
    </w:pPr>
  </w:style>
  <w:style w:type="paragraph" w:customStyle="1" w:styleId="AddressTR">
    <w:name w:val="AddressTR"/>
    <w:basedOn w:val="Normale"/>
    <w:next w:val="Normale"/>
    <w:pPr>
      <w:spacing w:after="720"/>
      <w:ind w:left="5103"/>
      <w:jc w:val="left"/>
    </w:pPr>
  </w:style>
  <w:style w:type="paragraph" w:styleId="Testodelblocco">
    <w:name w:val="Block Text"/>
    <w:basedOn w:val="Normale"/>
    <w:pPr>
      <w:spacing w:after="120"/>
      <w:ind w:left="1440" w:right="1440"/>
    </w:pPr>
  </w:style>
  <w:style w:type="paragraph" w:styleId="Corpotesto">
    <w:name w:val="Body Text"/>
    <w:basedOn w:val="Normale"/>
    <w:pPr>
      <w:spacing w:after="120"/>
    </w:pPr>
  </w:style>
  <w:style w:type="paragraph" w:styleId="Corpodeltesto2">
    <w:name w:val="Body Text 2"/>
    <w:basedOn w:val="Normale"/>
    <w:pPr>
      <w:spacing w:after="120" w:line="480" w:lineRule="auto"/>
    </w:pPr>
  </w:style>
  <w:style w:type="paragraph" w:styleId="Corpodeltesto3">
    <w:name w:val="Body Text 3"/>
    <w:basedOn w:val="Normale"/>
    <w:pPr>
      <w:spacing w:after="120"/>
    </w:pPr>
    <w:rPr>
      <w:sz w:val="16"/>
    </w:rPr>
  </w:style>
  <w:style w:type="paragraph" w:styleId="Primorientrocorpodeltesto">
    <w:name w:val="Body Text First Indent"/>
    <w:basedOn w:val="Corpotesto"/>
    <w:pPr>
      <w:ind w:firstLine="210"/>
    </w:pPr>
  </w:style>
  <w:style w:type="paragraph" w:styleId="Rientrocorpodeltesto">
    <w:name w:val="Body Text Indent"/>
    <w:basedOn w:val="Normale"/>
    <w:pPr>
      <w:spacing w:after="120"/>
      <w:ind w:left="283"/>
    </w:pPr>
  </w:style>
  <w:style w:type="paragraph" w:styleId="Primorientrocorpodeltesto2">
    <w:name w:val="Body Text First Indent 2"/>
    <w:basedOn w:val="Rientrocorpodeltesto"/>
    <w:pPr>
      <w:ind w:firstLine="210"/>
    </w:pPr>
  </w:style>
  <w:style w:type="paragraph" w:styleId="Rientrocorpodeltesto2">
    <w:name w:val="Body Text Indent 2"/>
    <w:basedOn w:val="Normale"/>
    <w:pPr>
      <w:spacing w:after="120" w:line="480" w:lineRule="auto"/>
      <w:ind w:left="283"/>
    </w:pPr>
  </w:style>
  <w:style w:type="paragraph" w:styleId="Rientrocorpodeltesto3">
    <w:name w:val="Body Text Indent 3"/>
    <w:basedOn w:val="Normale"/>
    <w:pPr>
      <w:spacing w:after="120"/>
      <w:ind w:left="283"/>
    </w:pPr>
    <w:rPr>
      <w:sz w:val="16"/>
    </w:rPr>
  </w:style>
  <w:style w:type="paragraph" w:styleId="Didascalia">
    <w:name w:val="caption"/>
    <w:basedOn w:val="Normale"/>
    <w:next w:val="Normale"/>
    <w:pPr>
      <w:spacing w:before="120" w:after="120"/>
    </w:pPr>
    <w:rPr>
      <w:b/>
    </w:rPr>
  </w:style>
  <w:style w:type="paragraph" w:customStyle="1" w:styleId="ChapterTitle">
    <w:name w:val="ChapterTitle"/>
    <w:basedOn w:val="Normale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e"/>
    <w:next w:val="Titolo1"/>
    <w:pPr>
      <w:keepNext/>
      <w:spacing w:after="480"/>
      <w:jc w:val="center"/>
    </w:pPr>
    <w:rPr>
      <w:b/>
      <w:smallCaps/>
      <w:sz w:val="28"/>
    </w:rPr>
  </w:style>
  <w:style w:type="paragraph" w:styleId="Formuladichiusura">
    <w:name w:val="Closing"/>
    <w:basedOn w:val="Normale"/>
    <w:pPr>
      <w:ind w:left="4252"/>
    </w:pPr>
  </w:style>
  <w:style w:type="paragraph" w:styleId="Testocommento">
    <w:name w:val="annotation text"/>
    <w:basedOn w:val="Normale"/>
    <w:link w:val="TestocommentoCarattere"/>
    <w:rPr>
      <w:sz w:val="20"/>
    </w:rPr>
  </w:style>
  <w:style w:type="paragraph" w:styleId="Data">
    <w:name w:val="Date"/>
    <w:basedOn w:val="Normale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e"/>
    <w:next w:val="AddressTR"/>
    <w:pPr>
      <w:ind w:left="5103"/>
      <w:jc w:val="left"/>
    </w:pPr>
    <w:rPr>
      <w:sz w:val="20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e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e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stonotadichiusura">
    <w:name w:val="endnote text"/>
    <w:basedOn w:val="Normale"/>
    <w:semiHidden/>
    <w:rPr>
      <w:sz w:val="20"/>
    </w:rPr>
  </w:style>
  <w:style w:type="paragraph" w:styleId="Indirizzodestinatario">
    <w:name w:val="envelope address"/>
    <w:basedOn w:val="Normale"/>
    <w:pPr>
      <w:framePr w:w="7920" w:h="1980" w:hRule="exact" w:hSpace="180" w:wrap="auto" w:hAnchor="page" w:xAlign="center" w:yAlign="bottom"/>
      <w:spacing w:after="0"/>
    </w:pPr>
  </w:style>
  <w:style w:type="paragraph" w:styleId="Indirizzomittente">
    <w:name w:val="envelope return"/>
    <w:basedOn w:val="Normale"/>
    <w:pPr>
      <w:spacing w:after="0"/>
    </w:pPr>
    <w:rPr>
      <w:sz w:val="20"/>
    </w:rPr>
  </w:style>
  <w:style w:type="paragraph" w:styleId="Pidipagina">
    <w:name w:val="footer"/>
    <w:basedOn w:val="Normale"/>
    <w:link w:val="PidipaginaCarattere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stonotaapidipagina">
    <w:name w:val="footnote text"/>
    <w:basedOn w:val="Normale"/>
    <w:pPr>
      <w:ind w:left="357" w:hanging="357"/>
    </w:pPr>
    <w:rPr>
      <w:sz w:val="20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ice1">
    <w:name w:val="index 1"/>
    <w:basedOn w:val="Normale"/>
    <w:next w:val="Normale"/>
    <w:autoRedefine/>
    <w:semiHidden/>
    <w:pPr>
      <w:ind w:left="240" w:hanging="240"/>
    </w:pPr>
  </w:style>
  <w:style w:type="paragraph" w:styleId="Indice2">
    <w:name w:val="index 2"/>
    <w:basedOn w:val="Normale"/>
    <w:next w:val="Normale"/>
    <w:autoRedefine/>
    <w:semiHidden/>
    <w:pPr>
      <w:ind w:left="480" w:hanging="240"/>
    </w:pPr>
  </w:style>
  <w:style w:type="paragraph" w:styleId="Indice3">
    <w:name w:val="index 3"/>
    <w:basedOn w:val="Normale"/>
    <w:next w:val="Normale"/>
    <w:autoRedefine/>
    <w:semiHidden/>
    <w:pPr>
      <w:ind w:left="720" w:hanging="240"/>
    </w:pPr>
  </w:style>
  <w:style w:type="paragraph" w:styleId="Indice4">
    <w:name w:val="index 4"/>
    <w:basedOn w:val="Normale"/>
    <w:next w:val="Normale"/>
    <w:autoRedefine/>
    <w:semiHidden/>
    <w:pPr>
      <w:ind w:left="960" w:hanging="240"/>
    </w:pPr>
  </w:style>
  <w:style w:type="paragraph" w:styleId="Indice5">
    <w:name w:val="index 5"/>
    <w:basedOn w:val="Normale"/>
    <w:next w:val="Normale"/>
    <w:autoRedefine/>
    <w:semiHidden/>
    <w:pPr>
      <w:ind w:left="1200" w:hanging="240"/>
    </w:pPr>
  </w:style>
  <w:style w:type="paragraph" w:styleId="Indice6">
    <w:name w:val="index 6"/>
    <w:basedOn w:val="Normale"/>
    <w:next w:val="Normale"/>
    <w:autoRedefine/>
    <w:semiHidden/>
    <w:pPr>
      <w:ind w:left="1440" w:hanging="240"/>
    </w:pPr>
  </w:style>
  <w:style w:type="paragraph" w:styleId="Indice7">
    <w:name w:val="index 7"/>
    <w:basedOn w:val="Normale"/>
    <w:next w:val="Normale"/>
    <w:autoRedefine/>
    <w:semiHidden/>
    <w:pPr>
      <w:ind w:left="1680" w:hanging="240"/>
    </w:pPr>
  </w:style>
  <w:style w:type="paragraph" w:styleId="Indice8">
    <w:name w:val="index 8"/>
    <w:basedOn w:val="Normale"/>
    <w:next w:val="Normale"/>
    <w:autoRedefine/>
    <w:semiHidden/>
    <w:pPr>
      <w:ind w:left="1920" w:hanging="240"/>
    </w:pPr>
  </w:style>
  <w:style w:type="paragraph" w:styleId="Indice9">
    <w:name w:val="index 9"/>
    <w:basedOn w:val="Normale"/>
    <w:next w:val="Normale"/>
    <w:autoRedefine/>
    <w:semiHidden/>
    <w:pPr>
      <w:ind w:left="2160" w:hanging="240"/>
    </w:pPr>
  </w:style>
  <w:style w:type="paragraph" w:styleId="Titoloindice">
    <w:name w:val="index heading"/>
    <w:basedOn w:val="Normale"/>
    <w:next w:val="Indice1"/>
    <w:semiHidden/>
    <w:rPr>
      <w:rFonts w:ascii="Arial" w:hAnsi="Arial"/>
      <w:b/>
    </w:rPr>
  </w:style>
  <w:style w:type="paragraph" w:styleId="Elenco">
    <w:name w:val="List"/>
    <w:basedOn w:val="Normale"/>
    <w:pPr>
      <w:ind w:left="283" w:hanging="283"/>
    </w:pPr>
  </w:style>
  <w:style w:type="paragraph" w:styleId="Elenco2">
    <w:name w:val="List 2"/>
    <w:basedOn w:val="Normale"/>
    <w:pPr>
      <w:ind w:left="566" w:hanging="283"/>
    </w:pPr>
  </w:style>
  <w:style w:type="paragraph" w:styleId="Elenco3">
    <w:name w:val="List 3"/>
    <w:basedOn w:val="Normale"/>
    <w:pPr>
      <w:ind w:left="849" w:hanging="283"/>
    </w:pPr>
  </w:style>
  <w:style w:type="paragraph" w:styleId="Elenco4">
    <w:name w:val="List 4"/>
    <w:basedOn w:val="Normale"/>
    <w:pPr>
      <w:ind w:left="1132" w:hanging="283"/>
    </w:pPr>
  </w:style>
  <w:style w:type="paragraph" w:styleId="Elenco5">
    <w:name w:val="List 5"/>
    <w:basedOn w:val="Normale"/>
    <w:pPr>
      <w:ind w:left="1415" w:hanging="283"/>
    </w:pPr>
  </w:style>
  <w:style w:type="paragraph" w:styleId="Puntoelenco">
    <w:name w:val="List Bullet"/>
    <w:basedOn w:val="Normale"/>
    <w:pPr>
      <w:numPr>
        <w:numId w:val="4"/>
      </w:numPr>
    </w:pPr>
  </w:style>
  <w:style w:type="paragraph" w:styleId="Puntoelenco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Puntoelenco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Puntoelenco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Puntoelenco5">
    <w:name w:val="List Bullet 5"/>
    <w:basedOn w:val="Normale"/>
    <w:autoRedefine/>
    <w:pPr>
      <w:numPr>
        <w:numId w:val="1"/>
      </w:numPr>
    </w:pPr>
  </w:style>
  <w:style w:type="paragraph" w:styleId="Elencocontinua">
    <w:name w:val="List Continue"/>
    <w:basedOn w:val="Normale"/>
    <w:pPr>
      <w:spacing w:after="120"/>
      <w:ind w:left="283"/>
    </w:pPr>
  </w:style>
  <w:style w:type="paragraph" w:styleId="Elencocontinua2">
    <w:name w:val="List Continue 2"/>
    <w:basedOn w:val="Normale"/>
    <w:pPr>
      <w:spacing w:after="120"/>
      <w:ind w:left="566"/>
    </w:pPr>
  </w:style>
  <w:style w:type="paragraph" w:styleId="Elencocontinua3">
    <w:name w:val="List Continue 3"/>
    <w:basedOn w:val="Normale"/>
    <w:pPr>
      <w:spacing w:after="120"/>
      <w:ind w:left="849"/>
    </w:pPr>
  </w:style>
  <w:style w:type="paragraph" w:styleId="Elencocontinua4">
    <w:name w:val="List Continue 4"/>
    <w:basedOn w:val="Normale"/>
    <w:pPr>
      <w:spacing w:after="120"/>
      <w:ind w:left="1132"/>
    </w:pPr>
  </w:style>
  <w:style w:type="paragraph" w:styleId="Elencocontinua5">
    <w:name w:val="List Continue 5"/>
    <w:basedOn w:val="Normale"/>
    <w:pPr>
      <w:spacing w:after="120"/>
      <w:ind w:left="1415"/>
    </w:pPr>
  </w:style>
  <w:style w:type="paragraph" w:styleId="Numeroelenco">
    <w:name w:val="List Number"/>
    <w:basedOn w:val="Normale"/>
    <w:pPr>
      <w:numPr>
        <w:numId w:val="14"/>
      </w:numPr>
    </w:pPr>
  </w:style>
  <w:style w:type="paragraph" w:styleId="Numeroelenco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Numeroelenco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Numeroelenco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Numeroelenco5">
    <w:name w:val="List Number 5"/>
    <w:basedOn w:val="Normale"/>
    <w:pPr>
      <w:numPr>
        <w:numId w:val="2"/>
      </w:numPr>
    </w:pPr>
  </w:style>
  <w:style w:type="paragraph" w:styleId="Testomacr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Intestazionemessaggio">
    <w:name w:val="Message Header"/>
    <w:basedOn w:val="Normal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Rientronormale">
    <w:name w:val="Normal Indent"/>
    <w:basedOn w:val="Normale"/>
    <w:link w:val="RientronormaleCarattere"/>
    <w:pPr>
      <w:ind w:left="720"/>
    </w:pPr>
    <w:rPr>
      <w:lang w:eastAsia="x-none"/>
    </w:rPr>
  </w:style>
  <w:style w:type="paragraph" w:styleId="Intestazionenota">
    <w:name w:val="Note Heading"/>
    <w:basedOn w:val="Normale"/>
    <w:next w:val="Normale"/>
  </w:style>
  <w:style w:type="paragraph" w:customStyle="1" w:styleId="NoteHead">
    <w:name w:val="NoteHead"/>
    <w:basedOn w:val="Normale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e"/>
    <w:next w:val="Normale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e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Titolo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Titolo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Titolo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Titolo4"/>
    <w:next w:val="Text4"/>
    <w:pPr>
      <w:keepNext w:val="0"/>
      <w:outlineLvl w:val="9"/>
    </w:pPr>
  </w:style>
  <w:style w:type="paragraph" w:customStyle="1" w:styleId="PartTitle">
    <w:name w:val="PartTitle"/>
    <w:basedOn w:val="Normale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Testonormale">
    <w:name w:val="Plain Text"/>
    <w:basedOn w:val="Normale"/>
    <w:rPr>
      <w:rFonts w:ascii="Courier New" w:hAnsi="Courier New"/>
      <w:sz w:val="20"/>
    </w:rPr>
  </w:style>
  <w:style w:type="paragraph" w:styleId="Formuladiapertura">
    <w:name w:val="Salutation"/>
    <w:basedOn w:val="Normale"/>
    <w:next w:val="Normale"/>
  </w:style>
  <w:style w:type="paragraph" w:styleId="Firma">
    <w:name w:val="Signature"/>
    <w:basedOn w:val="Normale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ottotitolo">
    <w:name w:val="Subtitle"/>
    <w:basedOn w:val="Normale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e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e"/>
    <w:pPr>
      <w:jc w:val="center"/>
    </w:pPr>
    <w:rPr>
      <w:b/>
      <w:sz w:val="32"/>
    </w:rPr>
  </w:style>
  <w:style w:type="paragraph" w:styleId="Indicefonti">
    <w:name w:val="table of authorities"/>
    <w:basedOn w:val="Normale"/>
    <w:next w:val="Normale"/>
    <w:semiHidden/>
    <w:pPr>
      <w:ind w:left="240" w:hanging="240"/>
    </w:pPr>
  </w:style>
  <w:style w:type="paragraph" w:styleId="Indicedellefigure">
    <w:name w:val="table of figures"/>
    <w:basedOn w:val="Normale"/>
    <w:next w:val="Normale"/>
    <w:semiHidden/>
    <w:pPr>
      <w:ind w:left="480" w:hanging="480"/>
    </w:pPr>
  </w:style>
  <w:style w:type="paragraph" w:styleId="Titolo">
    <w:name w:val="Title"/>
    <w:basedOn w:val="Normale"/>
    <w:next w:val="SubTitle1"/>
    <w:pPr>
      <w:spacing w:after="480"/>
      <w:jc w:val="center"/>
    </w:pPr>
    <w:rPr>
      <w:b/>
      <w:kern w:val="28"/>
      <w:sz w:val="48"/>
    </w:rPr>
  </w:style>
  <w:style w:type="paragraph" w:styleId="Titoloindicefonti">
    <w:name w:val="toa heading"/>
    <w:basedOn w:val="Normale"/>
    <w:next w:val="Normale"/>
    <w:semiHidden/>
    <w:pPr>
      <w:spacing w:before="120"/>
    </w:pPr>
    <w:rPr>
      <w:rFonts w:ascii="Arial" w:hAnsi="Arial"/>
      <w:b/>
    </w:rPr>
  </w:style>
  <w:style w:type="paragraph" w:styleId="Sommario1">
    <w:name w:val="toc 1"/>
    <w:basedOn w:val="Normale"/>
    <w:next w:val="Normale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Sommario2">
    <w:name w:val="toc 2"/>
    <w:basedOn w:val="Normale"/>
    <w:next w:val="Normale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Sommario3">
    <w:name w:val="toc 3"/>
    <w:basedOn w:val="Normale"/>
    <w:next w:val="Normale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Sommario4">
    <w:name w:val="toc 4"/>
    <w:basedOn w:val="Normale"/>
    <w:next w:val="Normale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Sommario5">
    <w:name w:val="toc 5"/>
    <w:basedOn w:val="Normale"/>
    <w:next w:val="Normale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Sommario6">
    <w:name w:val="toc 6"/>
    <w:basedOn w:val="Normale"/>
    <w:next w:val="Normale"/>
    <w:autoRedefine/>
    <w:semiHidden/>
    <w:pPr>
      <w:ind w:left="1200"/>
    </w:pPr>
  </w:style>
  <w:style w:type="paragraph" w:styleId="Sommario7">
    <w:name w:val="toc 7"/>
    <w:basedOn w:val="Normale"/>
    <w:next w:val="Normale"/>
    <w:autoRedefine/>
    <w:semiHidden/>
    <w:pPr>
      <w:ind w:left="1440"/>
    </w:pPr>
  </w:style>
  <w:style w:type="paragraph" w:styleId="Sommario8">
    <w:name w:val="toc 8"/>
    <w:basedOn w:val="Normale"/>
    <w:next w:val="Normale"/>
    <w:autoRedefine/>
    <w:semiHidden/>
    <w:pPr>
      <w:ind w:left="1680"/>
    </w:pPr>
  </w:style>
  <w:style w:type="paragraph" w:styleId="Sommario9">
    <w:name w:val="toc 9"/>
    <w:basedOn w:val="Normale"/>
    <w:next w:val="Normale"/>
    <w:autoRedefine/>
    <w:semiHidden/>
    <w:pPr>
      <w:ind w:left="1920"/>
    </w:pPr>
  </w:style>
  <w:style w:type="paragraph" w:customStyle="1" w:styleId="YReferences">
    <w:name w:val="YReferences"/>
    <w:basedOn w:val="Normale"/>
    <w:next w:val="Normale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e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e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e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e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itolosommario">
    <w:name w:val="TOC Heading"/>
    <w:basedOn w:val="Normale"/>
    <w:next w:val="Normale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e"/>
    <w:next w:val="Normale"/>
    <w:pPr>
      <w:spacing w:after="480"/>
      <w:ind w:left="567" w:hanging="567"/>
      <w:jc w:val="left"/>
    </w:pPr>
  </w:style>
  <w:style w:type="paragraph" w:customStyle="1" w:styleId="ZCom">
    <w:name w:val="Z_Com"/>
    <w:basedOn w:val="Normale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e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Collegamentoipertestuale">
    <w:name w:val="Hyperlink"/>
    <w:rsid w:val="006914AD"/>
    <w:rPr>
      <w:color w:val="0000FF"/>
      <w:u w:val="single"/>
    </w:rPr>
  </w:style>
  <w:style w:type="character" w:styleId="Rimandonotaapidipagina">
    <w:name w:val="footnote reference"/>
    <w:rsid w:val="00CD08CF"/>
    <w:rPr>
      <w:vertAlign w:val="superscript"/>
    </w:rPr>
  </w:style>
  <w:style w:type="table" w:styleId="Grigliamedia3-Colore2">
    <w:name w:val="Medium Grid 3 Accent 2"/>
    <w:basedOn w:val="Tabellanormale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stofumetto">
    <w:name w:val="Balloon Text"/>
    <w:basedOn w:val="Normale"/>
    <w:link w:val="TestofumettoCarattere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e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Pidipagin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idipagin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idipaginaCarattere">
    <w:name w:val="Piè di pagina Carattere"/>
    <w:link w:val="Pidipagin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idipaginaCarattere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idipagin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IntestazioneCarattere">
    <w:name w:val="Intestazione Carattere"/>
    <w:link w:val="Intestazione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e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Rientronormale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e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RientronormaleCarattere">
    <w:name w:val="Rientro normale Carattere"/>
    <w:link w:val="Rientronormale"/>
    <w:rsid w:val="007A4813"/>
    <w:rPr>
      <w:sz w:val="24"/>
      <w:lang w:val="fr-FR"/>
    </w:rPr>
  </w:style>
  <w:style w:type="character" w:customStyle="1" w:styleId="Bulletpoint1Char">
    <w:name w:val="Bullet point1 Char"/>
    <w:basedOn w:val="RientronormaleCarattere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Rientronormale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e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Grigliatabella">
    <w:name w:val="Table Grid"/>
    <w:basedOn w:val="Tabellanormale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ellanormale"/>
    <w:rsid w:val="00EF7057"/>
    <w:tblPr/>
  </w:style>
  <w:style w:type="table" w:styleId="Tabellaelegante">
    <w:name w:val="Table Elegant"/>
    <w:basedOn w:val="Tabellanormale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imandocommento">
    <w:name w:val="annotation reference"/>
    <w:unhideWhenUsed/>
    <w:rsid w:val="00F0066C"/>
    <w:rPr>
      <w:sz w:val="16"/>
      <w:szCs w:val="16"/>
    </w:rPr>
  </w:style>
  <w:style w:type="character" w:customStyle="1" w:styleId="TestocommentoCarattere">
    <w:name w:val="Testo commento Carattere"/>
    <w:link w:val="Testocommento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e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e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e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e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e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e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e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e"/>
    <w:next w:val="Corpotesto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e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e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e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e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e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stofumettoCarattere">
    <w:name w:val="Testo fumetto Carattere"/>
    <w:link w:val="Testofumetto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Paragrafoelenco">
    <w:name w:val="List Paragraph"/>
    <w:basedOn w:val="Normale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SoggettocommentoCarattere">
    <w:name w:val="Soggetto commento Carattere"/>
    <w:link w:val="Soggettocommento"/>
    <w:uiPriority w:val="99"/>
    <w:rsid w:val="00BA290F"/>
    <w:rPr>
      <w:b/>
      <w:bCs/>
      <w:lang w:val="x-none" w:eastAsia="ar-SA"/>
    </w:rPr>
  </w:style>
  <w:style w:type="paragraph" w:styleId="Revisione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Collegamentovisitato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Titolo3Carattere">
    <w:name w:val="Titolo 3 Carattere"/>
    <w:link w:val="Titolo3"/>
    <w:rsid w:val="005D5129"/>
    <w:rPr>
      <w:i/>
      <w:sz w:val="24"/>
      <w:lang w:val="fr-FR" w:eastAsia="en-US"/>
    </w:rPr>
  </w:style>
  <w:style w:type="character" w:styleId="Rimandonotadichiusura">
    <w:name w:val="endnote reference"/>
    <w:rsid w:val="007967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ec.europa.eu/education/tools/isced-f_en.htm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74B0E-50DB-46DA-A69E-4E278AAC3007}">
  <ds:schemaRefs>
    <ds:schemaRef ds:uri="http://schemas.microsoft.com/sharepoint/v3/fields"/>
    <ds:schemaRef ds:uri="http://purl.org/dc/elements/1.1/"/>
    <ds:schemaRef ds:uri="http://purl.org/dc/terms/"/>
    <ds:schemaRef ds:uri="http://schemas.openxmlformats.org/package/2006/metadata/core-properties"/>
    <ds:schemaRef ds:uri="0e52a87e-fa0e-4867-9149-5c43122db7fb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689C96-517C-4A78-BCBA-ACDE8FBBC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78D6553-EC9C-40B0-BB71-0292CDB26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REP.DOTM</Template>
  <TotalTime>8</TotalTime>
  <Pages>3</Pages>
  <Words>434</Words>
  <Characters>2680</Characters>
  <Application>Microsoft Office Word</Application>
  <DocSecurity>0</DocSecurity>
  <PresentationFormat>Microsoft Word 11.0</PresentationFormat>
  <Lines>22</Lines>
  <Paragraphs>6</Paragraphs>
  <ScaleCrop>false</ScaleCrop>
  <HeadingPairs>
    <vt:vector size="8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>European Commission</Company>
  <LinksUpToDate>false</LinksUpToDate>
  <CharactersWithSpaces>3108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</dc:creator>
  <cp:keywords>EL4</cp:keywords>
  <cp:lastModifiedBy>Unipg</cp:lastModifiedBy>
  <cp:revision>10</cp:revision>
  <cp:lastPrinted>2019-07-23T09:05:00Z</cp:lastPrinted>
  <dcterms:created xsi:type="dcterms:W3CDTF">2018-06-28T07:36:00Z</dcterms:created>
  <dcterms:modified xsi:type="dcterms:W3CDTF">2019-07-30T14:26:00Z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