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6A2C94" w14:textId="3F95B2F6" w:rsidR="004C3561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Rimandonotadichiusura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F550D9" w:rsidRDefault="00D97FE7" w:rsidP="00D97FE7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77"/>
        <w:gridCol w:w="2388"/>
        <w:gridCol w:w="1864"/>
        <w:gridCol w:w="2543"/>
      </w:tblGrid>
      <w:tr w:rsidR="00377526" w:rsidRPr="007673FA" w14:paraId="5D72C54D" w14:textId="77777777" w:rsidTr="00042F69">
        <w:trPr>
          <w:trHeight w:val="334"/>
        </w:trPr>
        <w:tc>
          <w:tcPr>
            <w:tcW w:w="1977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388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1864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543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042F69">
        <w:trPr>
          <w:trHeight w:val="412"/>
        </w:trPr>
        <w:tc>
          <w:tcPr>
            <w:tcW w:w="1977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388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864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imandonotadichiusura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543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042F69">
        <w:tc>
          <w:tcPr>
            <w:tcW w:w="1977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388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864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543" w:type="dxa"/>
            <w:shd w:val="clear" w:color="auto" w:fill="FFFFFF"/>
          </w:tcPr>
          <w:p w14:paraId="5D72C556" w14:textId="0F00C249" w:rsidR="00377526" w:rsidRPr="007673FA" w:rsidRDefault="00377526" w:rsidP="00042F69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</w:t>
            </w:r>
            <w:r w:rsidR="00042F69">
              <w:rPr>
                <w:rFonts w:ascii="Verdana" w:hAnsi="Verdana" w:cs="Arial"/>
                <w:color w:val="002060"/>
                <w:sz w:val="20"/>
                <w:lang w:val="en-GB"/>
              </w:rPr>
              <w:t>19/2020</w:t>
            </w:r>
          </w:p>
        </w:tc>
      </w:tr>
      <w:tr w:rsidR="00CC707F" w:rsidRPr="007673FA" w14:paraId="5D72C55C" w14:textId="77777777" w:rsidTr="00042F69">
        <w:tc>
          <w:tcPr>
            <w:tcW w:w="1977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795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77"/>
        <w:gridCol w:w="2428"/>
        <w:gridCol w:w="1683"/>
        <w:gridCol w:w="2684"/>
      </w:tblGrid>
      <w:tr w:rsidR="00887CE1" w:rsidRPr="007673FA" w14:paraId="5D72C563" w14:textId="77777777" w:rsidTr="00042F69">
        <w:trPr>
          <w:trHeight w:val="371"/>
        </w:trPr>
        <w:tc>
          <w:tcPr>
            <w:tcW w:w="1977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428" w:type="dxa"/>
            <w:shd w:val="clear" w:color="auto" w:fill="FFFFFF"/>
          </w:tcPr>
          <w:p w14:paraId="0AF8D24C" w14:textId="77777777" w:rsidR="00BA4B8E" w:rsidRPr="00BA4B8E" w:rsidRDefault="00BA4B8E" w:rsidP="00BA4B8E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BA4B8E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UNIVERSITA’ </w:t>
            </w:r>
          </w:p>
          <w:p w14:paraId="06A87099" w14:textId="77777777" w:rsidR="00BA4B8E" w:rsidRPr="00BA4B8E" w:rsidRDefault="00BA4B8E" w:rsidP="00BA4B8E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BA4B8E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DEGLI STUDI DI </w:t>
            </w:r>
          </w:p>
          <w:p w14:paraId="5D72C560" w14:textId="06F45FE6" w:rsidR="00887CE1" w:rsidRPr="007673FA" w:rsidRDefault="00BA4B8E" w:rsidP="00BA4B8E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BA4B8E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PERUGIA</w:t>
            </w:r>
          </w:p>
        </w:tc>
        <w:tc>
          <w:tcPr>
            <w:tcW w:w="1683" w:type="dxa"/>
            <w:vMerge w:val="restart"/>
            <w:shd w:val="clear" w:color="auto" w:fill="FFFFFF"/>
          </w:tcPr>
          <w:p w14:paraId="5D72C561" w14:textId="3EEFF6D9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684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042F69">
        <w:trPr>
          <w:trHeight w:val="371"/>
        </w:trPr>
        <w:tc>
          <w:tcPr>
            <w:tcW w:w="1977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428" w:type="dxa"/>
            <w:shd w:val="clear" w:color="auto" w:fill="FFFFFF"/>
          </w:tcPr>
          <w:p w14:paraId="5D72C567" w14:textId="42199C92" w:rsidR="00887CE1" w:rsidRPr="007673FA" w:rsidRDefault="00BA4B8E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BA4B8E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 PERUGIA01</w:t>
            </w:r>
          </w:p>
        </w:tc>
        <w:tc>
          <w:tcPr>
            <w:tcW w:w="1683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684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042F69">
        <w:trPr>
          <w:trHeight w:val="559"/>
        </w:trPr>
        <w:tc>
          <w:tcPr>
            <w:tcW w:w="1977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428" w:type="dxa"/>
            <w:shd w:val="clear" w:color="auto" w:fill="FFFFFF"/>
          </w:tcPr>
          <w:p w14:paraId="7D3EE957" w14:textId="77777777" w:rsidR="00BA4B8E" w:rsidRPr="00BA4B8E" w:rsidRDefault="00BA4B8E" w:rsidP="00BA4B8E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BA4B8E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Piazza </w:t>
            </w:r>
          </w:p>
          <w:p w14:paraId="5D72C56C" w14:textId="718A9AE0" w:rsidR="00377526" w:rsidRPr="007673FA" w:rsidRDefault="00BA4B8E" w:rsidP="00BA4B8E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 w:rsidRPr="00BA4B8E">
              <w:rPr>
                <w:rFonts w:ascii="Verdana" w:hAnsi="Verdana" w:cs="Arial"/>
                <w:color w:val="002060"/>
                <w:sz w:val="20"/>
                <w:lang w:val="en-GB"/>
              </w:rPr>
              <w:t>dell’Università</w:t>
            </w:r>
            <w:proofErr w:type="spellEnd"/>
            <w:r w:rsidRPr="00BA4B8E">
              <w:rPr>
                <w:rFonts w:ascii="Verdana" w:hAnsi="Verdana" w:cs="Arial"/>
                <w:color w:val="002060"/>
                <w:sz w:val="20"/>
                <w:lang w:val="en-GB"/>
              </w:rPr>
              <w:t>, 1</w:t>
            </w:r>
          </w:p>
        </w:tc>
        <w:tc>
          <w:tcPr>
            <w:tcW w:w="1683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684" w:type="dxa"/>
            <w:shd w:val="clear" w:color="auto" w:fill="FFFFFF"/>
          </w:tcPr>
          <w:p w14:paraId="5D72C56E" w14:textId="300F518B" w:rsidR="00377526" w:rsidRPr="007673FA" w:rsidRDefault="00BA4B8E" w:rsidP="00BA4B8E">
            <w:pPr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 w:rsidRPr="00D948F8">
              <w:rPr>
                <w:rFonts w:ascii="Verdana" w:hAnsi="Verdana" w:cs="Arial"/>
                <w:b/>
                <w:sz w:val="20"/>
                <w:szCs w:val="24"/>
                <w:lang w:val="en-GB" w:eastAsia="it-IT"/>
              </w:rPr>
              <w:t>Italy - IT</w:t>
            </w:r>
          </w:p>
        </w:tc>
      </w:tr>
      <w:tr w:rsidR="00377526" w:rsidRPr="00E02718" w14:paraId="5D72C574" w14:textId="77777777" w:rsidTr="00042F69">
        <w:tc>
          <w:tcPr>
            <w:tcW w:w="1977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428" w:type="dxa"/>
            <w:shd w:val="clear" w:color="auto" w:fill="FFFFFF"/>
          </w:tcPr>
          <w:p w14:paraId="5094926B" w14:textId="77777777" w:rsidR="00BA4B8E" w:rsidRPr="000224F9" w:rsidRDefault="00BA4B8E" w:rsidP="00BA4B8E">
            <w:pPr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0224F9">
              <w:rPr>
                <w:rFonts w:ascii="Verdana" w:hAnsi="Verdana" w:cs="Arial"/>
                <w:color w:val="002060"/>
                <w:sz w:val="20"/>
                <w:lang w:val="en-GB"/>
              </w:rPr>
              <w:t>Sonia Trinari</w:t>
            </w:r>
          </w:p>
          <w:p w14:paraId="74F101E7" w14:textId="77777777" w:rsidR="00042F69" w:rsidRDefault="00BA4B8E" w:rsidP="00042F69">
            <w:pPr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0224F9">
              <w:rPr>
                <w:rFonts w:ascii="Verdana" w:hAnsi="Verdana" w:cs="Arial"/>
                <w:color w:val="002060"/>
                <w:sz w:val="20"/>
                <w:lang w:val="en-GB"/>
              </w:rPr>
              <w:t>Head of International</w:t>
            </w:r>
          </w:p>
          <w:p w14:paraId="5D72C571" w14:textId="392B9E54" w:rsidR="00377526" w:rsidRPr="007673FA" w:rsidRDefault="00BA4B8E" w:rsidP="00042F69">
            <w:pPr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0224F9">
              <w:rPr>
                <w:rFonts w:ascii="Verdana" w:hAnsi="Verdana" w:cs="Arial"/>
                <w:color w:val="002060"/>
                <w:sz w:val="20"/>
                <w:lang w:val="en-GB"/>
              </w:rPr>
              <w:t>Relations Area</w:t>
            </w:r>
          </w:p>
        </w:tc>
        <w:tc>
          <w:tcPr>
            <w:tcW w:w="1683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684" w:type="dxa"/>
            <w:shd w:val="clear" w:color="auto" w:fill="FFFFFF"/>
          </w:tcPr>
          <w:p w14:paraId="3096D66F" w14:textId="77777777" w:rsidR="00BA4B8E" w:rsidRPr="00D948F8" w:rsidRDefault="00BA4B8E" w:rsidP="00BA4B8E">
            <w:pPr>
              <w:spacing w:after="0"/>
              <w:ind w:right="-77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fr-BE" w:eastAsia="it-IT"/>
              </w:rPr>
            </w:pPr>
            <w:r w:rsidRPr="00D948F8">
              <w:rPr>
                <w:rFonts w:ascii="Verdana" w:hAnsi="Verdana" w:cs="Arial"/>
                <w:b/>
                <w:color w:val="002060"/>
                <w:sz w:val="16"/>
                <w:szCs w:val="16"/>
                <w:lang w:val="fr-BE" w:eastAsia="it-IT"/>
              </w:rPr>
              <w:t>area.relint@unipg.it</w:t>
            </w:r>
          </w:p>
          <w:p w14:paraId="25AD25A3" w14:textId="77777777" w:rsidR="00BA4B8E" w:rsidRPr="00D948F8" w:rsidRDefault="00BA4B8E" w:rsidP="00BA4B8E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fr-BE" w:eastAsia="it-IT"/>
              </w:rPr>
            </w:pPr>
          </w:p>
          <w:p w14:paraId="5D72C573" w14:textId="7E89925D" w:rsidR="00377526" w:rsidRPr="00E02718" w:rsidRDefault="00BA4B8E" w:rsidP="00BA4B8E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proofErr w:type="gramStart"/>
            <w:r w:rsidRPr="00D948F8">
              <w:rPr>
                <w:rFonts w:ascii="Verdana" w:hAnsi="Verdana" w:cs="Arial"/>
                <w:b/>
                <w:color w:val="002060"/>
                <w:sz w:val="16"/>
                <w:szCs w:val="16"/>
                <w:lang w:val="fr-BE" w:eastAsia="it-IT"/>
              </w:rPr>
              <w:t>Ph:</w:t>
            </w:r>
            <w:proofErr w:type="gramEnd"/>
            <w:r w:rsidRPr="00D948F8">
              <w:rPr>
                <w:rFonts w:ascii="Verdana" w:hAnsi="Verdana" w:cs="Arial"/>
                <w:b/>
                <w:color w:val="002060"/>
                <w:sz w:val="16"/>
                <w:szCs w:val="16"/>
                <w:lang w:val="fr-BE" w:eastAsia="it-IT"/>
              </w:rPr>
              <w:t xml:space="preserve"> +39 075 5852106</w:t>
            </w:r>
          </w:p>
        </w:tc>
      </w:tr>
    </w:tbl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Rimandonotadichiusura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4E4417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4E4417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7" w14:textId="77777777" w:rsidR="00967A21" w:rsidRDefault="00967A21" w:rsidP="00967A21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</w:t>
      </w:r>
      <w:proofErr w:type="gramStart"/>
      <w:r>
        <w:rPr>
          <w:rFonts w:ascii="Verdana" w:hAnsi="Verdana" w:cs="Arial"/>
          <w:sz w:val="20"/>
          <w:lang w:val="en-GB"/>
        </w:rPr>
        <w:t>end notes</w:t>
      </w:r>
      <w:proofErr w:type="gramEnd"/>
      <w:r>
        <w:rPr>
          <w:rFonts w:ascii="Verdana" w:hAnsi="Verdana" w:cs="Arial"/>
          <w:sz w:val="20"/>
          <w:lang w:val="en-GB"/>
        </w:rPr>
        <w:t xml:space="preserve"> on page 3.  </w:t>
      </w:r>
    </w:p>
    <w:p w14:paraId="19919A95" w14:textId="7E5AE98D" w:rsidR="00F550D9" w:rsidRPr="00F550D9" w:rsidRDefault="00377526" w:rsidP="00F550D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A286D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imandonotadichiusura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proofErr w:type="gramStart"/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  <w:proofErr w:type="gramEnd"/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EA286D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imandonotaapidipagin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BA4B8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709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proofErr w:type="gramStart"/>
      <w:r w:rsidRPr="002A2E71">
        <w:rPr>
          <w:rFonts w:ascii="Verdana" w:hAnsi="Verdana"/>
          <w:sz w:val="16"/>
          <w:szCs w:val="16"/>
          <w:lang w:val="en-GB"/>
        </w:rPr>
        <w:t>should be used and adjusted to fit both activity types</w:t>
      </w:r>
      <w:proofErr w:type="gramEnd"/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Style w:val="Rimandonotadichiusura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2A2E71" w:rsidRDefault="00D302B8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</w:t>
      </w:r>
      <w:proofErr w:type="gramStart"/>
      <w:r w:rsidR="00F550D9" w:rsidRPr="002A2E71">
        <w:rPr>
          <w:rFonts w:ascii="Verdana" w:hAnsi="Verdana"/>
          <w:sz w:val="16"/>
          <w:szCs w:val="16"/>
          <w:lang w:val="en-GB"/>
        </w:rPr>
        <w:t>.</w:t>
      </w:r>
      <w:r w:rsidRPr="002A2E71">
        <w:rPr>
          <w:rFonts w:ascii="Verdana" w:hAnsi="Verdana"/>
          <w:sz w:val="16"/>
          <w:szCs w:val="16"/>
          <w:lang w:val="en-GB"/>
        </w:rPr>
        <w:t>.</w:t>
      </w:r>
      <w:proofErr w:type="gramEnd"/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Collegamentoipertestual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2A2E71" w:rsidRDefault="009F2721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A2E71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A2E71">
        <w:rPr>
          <w:rFonts w:ascii="Verdana" w:hAnsi="Verdana"/>
          <w:sz w:val="16"/>
          <w:szCs w:val="16"/>
          <w:lang w:val="en-GB"/>
        </w:rPr>
        <w:t xml:space="preserve">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181AC2BD" w:rsidR="008F1CA2" w:rsidRPr="008F1CA2" w:rsidRDefault="008F1CA2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</w:t>
      </w:r>
      <w:proofErr w:type="gramStart"/>
      <w:r w:rsidRPr="002A2E71">
        <w:rPr>
          <w:rFonts w:ascii="Verdana" w:hAnsi="Verdana"/>
          <w:sz w:val="16"/>
          <w:szCs w:val="16"/>
          <w:lang w:val="en-GB"/>
        </w:rPr>
        <w:t>may be accepted</w:t>
      </w:r>
      <w:proofErr w:type="gramEnd"/>
      <w:r w:rsidRPr="002A2E71">
        <w:rPr>
          <w:rFonts w:ascii="Verdana" w:hAnsi="Verdana"/>
          <w:sz w:val="16"/>
          <w:szCs w:val="16"/>
          <w:lang w:val="en-GB"/>
        </w:rPr>
        <w:t xml:space="preserve">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</w:t>
      </w:r>
      <w:proofErr w:type="gramStart"/>
      <w:r w:rsidR="00BA3C63" w:rsidRPr="00BA3C63">
        <w:rPr>
          <w:rFonts w:ascii="Verdana" w:hAnsi="Verdana"/>
          <w:sz w:val="16"/>
          <w:szCs w:val="16"/>
          <w:lang w:val="en-GB"/>
        </w:rPr>
        <w:t>can be provided</w:t>
      </w:r>
      <w:proofErr w:type="gramEnd"/>
      <w:r w:rsidR="00BA3C63" w:rsidRPr="00BA3C63">
        <w:rPr>
          <w:rFonts w:ascii="Verdana" w:hAnsi="Verdana"/>
          <w:sz w:val="16"/>
          <w:szCs w:val="16"/>
          <w:lang w:val="en-GB"/>
        </w:rPr>
        <w:t xml:space="preserve">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244D8" w14:textId="77777777" w:rsidR="00520F6C" w:rsidRDefault="00520F6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97222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36418FA8" w:rsidR="009F32D0" w:rsidRDefault="009F32D0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441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C5" w14:textId="77777777" w:rsidR="005655B4" w:rsidRDefault="005655B4">
    <w:pPr>
      <w:pStyle w:val="Pidipagin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DBD62" w14:textId="77777777" w:rsidR="00520F6C" w:rsidRDefault="00520F6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39" w:type="dxa"/>
      <w:tblInd w:w="-104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987"/>
      <w:gridCol w:w="1252"/>
    </w:tblGrid>
    <w:tr w:rsidR="00E01AAA" w:rsidRPr="00EA286D" w14:paraId="5D72C5C1" w14:textId="77777777" w:rsidTr="004E4417">
      <w:trPr>
        <w:trHeight w:val="823"/>
      </w:trPr>
      <w:tc>
        <w:tcPr>
          <w:tcW w:w="7987" w:type="dxa"/>
          <w:vAlign w:val="center"/>
        </w:tcPr>
        <w:p w14:paraId="5D72C5BF" w14:textId="1C846D1F" w:rsidR="00E01AAA" w:rsidRPr="004E4417" w:rsidRDefault="00C13FB4" w:rsidP="004E4417">
          <w:pPr>
            <w:pStyle w:val="Intestazione"/>
            <w:spacing w:after="0"/>
            <w:ind w:right="-142"/>
            <w:jc w:val="center"/>
            <w:rPr>
              <w:rFonts w:ascii="Verdana" w:hAnsi="Verdana"/>
              <w:i/>
              <w:sz w:val="20"/>
              <w:lang w:val="it-IT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5D72C5C9" wp14:editId="02625B01">
                <wp:simplePos x="0" y="0"/>
                <wp:positionH relativeFrom="margin">
                  <wp:posOffset>0</wp:posOffset>
                </wp:positionH>
                <wp:positionV relativeFrom="margin">
                  <wp:posOffset>38100</wp:posOffset>
                </wp:positionV>
                <wp:extent cx="1833245" cy="355600"/>
                <wp:effectExtent l="0" t="0" r="0" b="6350"/>
                <wp:wrapSquare wrapText="bothSides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55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Verdana" w:hAnsi="Verdana"/>
              <w:i/>
              <w:sz w:val="20"/>
              <w:lang w:val="it-IT"/>
            </w:rPr>
            <w:t>Alleg</w:t>
          </w:r>
          <w:r w:rsidR="004E4417">
            <w:rPr>
              <w:rFonts w:ascii="Verdana" w:hAnsi="Verdana"/>
              <w:i/>
              <w:sz w:val="20"/>
              <w:lang w:val="it-IT"/>
            </w:rPr>
            <w:t>ato n. 3 al DR n. 1938 del 26 luglio 2019</w:t>
          </w:r>
        </w:p>
      </w:tc>
      <w:tc>
        <w:tcPr>
          <w:tcW w:w="1252" w:type="dxa"/>
        </w:tcPr>
        <w:p w14:paraId="5D72C5C0" w14:textId="048DF585" w:rsidR="00E01AAA" w:rsidRPr="00967BFC" w:rsidRDefault="00E01AAA" w:rsidP="004E4417">
          <w:pPr>
            <w:pStyle w:val="ZDGName"/>
            <w:ind w:left="285"/>
            <w:rPr>
              <w:lang w:val="en-GB"/>
            </w:rPr>
          </w:pPr>
        </w:p>
      </w:tc>
    </w:tr>
  </w:tbl>
  <w:p w14:paraId="5D72C5C2" w14:textId="5510A377" w:rsidR="00506408" w:rsidRDefault="004E4417" w:rsidP="00967BFC">
    <w:pPr>
      <w:pStyle w:val="Intestazione"/>
      <w:tabs>
        <w:tab w:val="clear" w:pos="8306"/>
      </w:tabs>
      <w:spacing w:after="0"/>
      <w:ind w:right="-743"/>
      <w:rPr>
        <w:sz w:val="16"/>
        <w:szCs w:val="16"/>
        <w:lang w:val="en-GB"/>
      </w:rPr>
    </w:pPr>
    <w:bookmarkStart w:id="0" w:name="_GoBack"/>
    <w:bookmarkEnd w:id="0"/>
    <w:r>
      <w:rPr>
        <w:rFonts w:ascii="Verdana" w:hAnsi="Verdana"/>
        <w:b/>
        <w:noProof/>
        <w:sz w:val="18"/>
        <w:szCs w:val="18"/>
        <w:lang w:val="it-IT"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D72C5C7" wp14:editId="5C7F58F4">
              <wp:simplePos x="0" y="0"/>
              <wp:positionH relativeFrom="column">
                <wp:posOffset>4504055</wp:posOffset>
              </wp:positionH>
              <wp:positionV relativeFrom="paragraph">
                <wp:posOffset>-522605</wp:posOffset>
              </wp:positionV>
              <wp:extent cx="1728470" cy="570865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72C5C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54.65pt;margin-top:-41.1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ByrkBp3gAAAAkB&#10;AAAPAAAAAAAAAAAAAAAAAAwFAABkcnMvZG93bnJldi54bWxQSwUGAAAAAAQABADzAAAAFwYAAAAA&#10;" filled="f" stroked="f">
              <v:textbox>
                <w:txbxContent>
                  <w:p w14:paraId="5D72C5D1" w14:textId="54190190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435221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D72C5D2" w14:textId="77777777" w:rsidR="007967A9" w:rsidRDefault="007A4430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D72C5D3" w14:textId="77777777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t’s name</w:t>
                    </w:r>
                  </w:p>
                  <w:p w14:paraId="5D72C5D4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C4" w14:textId="77777777" w:rsidR="00506408" w:rsidRPr="00865FC1" w:rsidRDefault="00506408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2F69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45C6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2F5B88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417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0F6C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23C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713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4B8E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3FB4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5D72C545"/>
  <w15:docId w15:val="{6D846250-C3D3-4A87-A93D-411634827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pPr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pPr>
      <w:ind w:left="4252"/>
    </w:pPr>
  </w:style>
  <w:style w:type="paragraph" w:styleId="Testocommento">
    <w:name w:val="annotation text"/>
    <w:basedOn w:val="Normale"/>
    <w:link w:val="TestocommentoCarattere"/>
    <w:rPr>
      <w:sz w:val="20"/>
    </w:rPr>
  </w:style>
  <w:style w:type="paragraph" w:styleId="Data">
    <w:name w:val="Date"/>
    <w:basedOn w:val="Normale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link w:val="TestonotadichiusuraCarattere"/>
    <w:semiHidden/>
    <w:rPr>
      <w:sz w:val="20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stonotaapidipagina">
    <w:name w:val="footnote text"/>
    <w:basedOn w:val="Normal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Arial" w:hAnsi="Arial"/>
      <w:b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pPr>
      <w:numPr>
        <w:numId w:val="4"/>
      </w:numPr>
    </w:pPr>
  </w:style>
  <w:style w:type="paragraph" w:styleId="Puntoelenco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pPr>
      <w:numPr>
        <w:numId w:val="1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14"/>
      </w:numPr>
    </w:pPr>
  </w:style>
  <w:style w:type="paragraph" w:styleId="Numeroelenco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pPr>
      <w:numPr>
        <w:numId w:val="2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pPr>
      <w:ind w:left="720"/>
    </w:pPr>
    <w:rPr>
      <w:lang w:eastAsia="x-none"/>
    </w:rPr>
  </w:style>
  <w:style w:type="paragraph" w:styleId="Intestazionenota">
    <w:name w:val="Note Heading"/>
    <w:basedOn w:val="Normale"/>
    <w:next w:val="Normale"/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next w:val="SubTitle1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e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val="x-none"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purl.org/dc/elements/1.1/"/>
    <ds:schemaRef ds:uri="http://schemas.microsoft.com/office/2006/metadata/properties"/>
    <ds:schemaRef ds:uri="http://schemas.microsoft.com/sharepoint/v3/fields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0e52a87e-fa0e-4867-9149-5c43122db7fb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C69EB5A-8F8C-4C1A-9098-F1AC1F675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16</TotalTime>
  <Pages>3</Pages>
  <Words>358</Words>
  <Characters>2259</Characters>
  <Application>Microsoft Office Word</Application>
  <DocSecurity>0</DocSecurity>
  <PresentationFormat>Microsoft Word 11.0</PresentationFormat>
  <Lines>18</Lines>
  <Paragraphs>5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European Commission</Company>
  <LinksUpToDate>false</LinksUpToDate>
  <CharactersWithSpaces>2612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Unipg</cp:lastModifiedBy>
  <cp:revision>10</cp:revision>
  <cp:lastPrinted>2013-11-06T08:46:00Z</cp:lastPrinted>
  <dcterms:created xsi:type="dcterms:W3CDTF">2018-06-28T07:24:00Z</dcterms:created>
  <dcterms:modified xsi:type="dcterms:W3CDTF">2019-07-30T10:27:00Z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